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5000" w:type="pct"/>
        <w:tblLook w:val="0620" w:firstRow="1" w:lastRow="0" w:firstColumn="0" w:lastColumn="0" w:noHBand="1" w:noVBand="1"/>
      </w:tblPr>
      <w:tblGrid>
        <w:gridCol w:w="10080"/>
      </w:tblGrid>
      <w:tr w:rsidR="00677172" w:rsidTr="00FD00D7">
        <w:trPr>
          <w:cnfStyle w:val="100000000000" w:firstRow="1" w:lastRow="0" w:firstColumn="0" w:lastColumn="0" w:oddVBand="0" w:evenVBand="0" w:oddHBand="0" w:evenHBand="0" w:firstRowFirstColumn="0" w:firstRowLastColumn="0" w:lastRowFirstColumn="0" w:lastRowLastColumn="0"/>
        </w:trPr>
        <w:tc>
          <w:tcPr>
            <w:tcW w:w="10080" w:type="dxa"/>
          </w:tcPr>
          <w:p w:rsidR="00677172" w:rsidRDefault="00677172" w:rsidP="00677172">
            <w:pPr>
              <w:pStyle w:val="CompanyName"/>
              <w:jc w:val="center"/>
            </w:pPr>
            <w:r>
              <w:t>Superintendent Application</w:t>
            </w:r>
          </w:p>
          <w:p w:rsidR="00677172" w:rsidRPr="00677172" w:rsidRDefault="00677172" w:rsidP="00677172">
            <w:pPr>
              <w:pStyle w:val="CompanyName"/>
              <w:jc w:val="center"/>
              <w:rPr>
                <w:sz w:val="22"/>
                <w:szCs w:val="22"/>
              </w:rPr>
            </w:pPr>
            <w:r>
              <w:rPr>
                <w:sz w:val="22"/>
                <w:szCs w:val="22"/>
              </w:rPr>
              <w:t>(Please Print or Type)</w:t>
            </w:r>
          </w:p>
        </w:tc>
      </w:tr>
    </w:tbl>
    <w:p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rsidR="00A82BA3" w:rsidRPr="005114CE" w:rsidRDefault="00A82BA3" w:rsidP="00490804">
            <w:r w:rsidRPr="00D6155E">
              <w:t>Full Name</w:t>
            </w:r>
            <w:r w:rsidRPr="005114CE">
              <w:t>:</w:t>
            </w:r>
          </w:p>
        </w:tc>
        <w:sdt>
          <w:sdtPr>
            <w:id w:val="-1260906016"/>
            <w:placeholder>
              <w:docPart w:val="DefaultPlaceholder_-1854013440"/>
            </w:placeholder>
            <w:text/>
          </w:sdtPr>
          <w:sdtEndPr/>
          <w:sdtContent>
            <w:tc>
              <w:tcPr>
                <w:tcW w:w="2940" w:type="dxa"/>
                <w:tcBorders>
                  <w:bottom w:val="single" w:sz="4" w:space="0" w:color="auto"/>
                </w:tcBorders>
              </w:tcPr>
              <w:p w:rsidR="00A82BA3" w:rsidRPr="009C220D" w:rsidRDefault="00902A79" w:rsidP="00902A79">
                <w:pPr>
                  <w:pStyle w:val="FieldText"/>
                </w:pPr>
                <w:r>
                  <w:t xml:space="preserve"> </w:t>
                </w:r>
                <w:r w:rsidR="00677172">
                  <w:t xml:space="preserve">            </w:t>
                </w:r>
              </w:p>
            </w:tc>
          </w:sdtContent>
        </w:sdt>
        <w:sdt>
          <w:sdtPr>
            <w:id w:val="398264566"/>
            <w:placeholder>
              <w:docPart w:val="E779BA7C3C364EFF81EB3758ECD2F656"/>
            </w:placeholder>
          </w:sdtPr>
          <w:sdtEndPr/>
          <w:sdtContent>
            <w:tc>
              <w:tcPr>
                <w:tcW w:w="2865" w:type="dxa"/>
                <w:tcBorders>
                  <w:bottom w:val="single" w:sz="4" w:space="0" w:color="auto"/>
                </w:tcBorders>
              </w:tcPr>
              <w:p w:rsidR="00A82BA3" w:rsidRPr="009C220D" w:rsidRDefault="00902A79" w:rsidP="00902A79">
                <w:pPr>
                  <w:pStyle w:val="FieldText"/>
                </w:pPr>
                <w:r>
                  <w:t xml:space="preserve"> </w:t>
                </w:r>
                <w:r w:rsidR="00677172">
                  <w:t xml:space="preserve">            </w:t>
                </w:r>
              </w:p>
            </w:tc>
          </w:sdtContent>
        </w:sdt>
        <w:sdt>
          <w:sdtPr>
            <w:id w:val="1007483489"/>
            <w:placeholder>
              <w:docPart w:val="DefaultPlaceholder_-1854013440"/>
            </w:placeholder>
            <w:text/>
          </w:sdtPr>
          <w:sdtEndPr/>
          <w:sdtContent>
            <w:tc>
              <w:tcPr>
                <w:tcW w:w="668" w:type="dxa"/>
                <w:tcBorders>
                  <w:bottom w:val="single" w:sz="4" w:space="0" w:color="auto"/>
                </w:tcBorders>
              </w:tcPr>
              <w:p w:rsidR="00A82BA3" w:rsidRPr="009C220D" w:rsidRDefault="00677172" w:rsidP="00677172">
                <w:pPr>
                  <w:pStyle w:val="FieldText"/>
                </w:pPr>
                <w:r>
                  <w:t xml:space="preserve">       </w:t>
                </w:r>
              </w:p>
            </w:tc>
          </w:sdtContent>
        </w:sdt>
        <w:tc>
          <w:tcPr>
            <w:tcW w:w="681" w:type="dxa"/>
          </w:tcPr>
          <w:p w:rsidR="00A82BA3" w:rsidRPr="005114CE" w:rsidRDefault="00A82BA3" w:rsidP="00490804">
            <w:pPr>
              <w:pStyle w:val="Heading4"/>
              <w:outlineLvl w:val="3"/>
            </w:pPr>
          </w:p>
        </w:tc>
        <w:sdt>
          <w:sdtPr>
            <w:id w:val="-1035345862"/>
            <w:placeholder>
              <w:docPart w:val="DefaultPlaceholder_-1854013440"/>
            </w:placeholder>
            <w:text/>
          </w:sdtPr>
          <w:sdtEndPr/>
          <w:sdtContent>
            <w:tc>
              <w:tcPr>
                <w:tcW w:w="1845" w:type="dxa"/>
                <w:tcBorders>
                  <w:bottom w:val="single" w:sz="4" w:space="0" w:color="auto"/>
                </w:tcBorders>
              </w:tcPr>
              <w:p w:rsidR="00A82BA3" w:rsidRPr="009C220D" w:rsidRDefault="00677172" w:rsidP="00677172">
                <w:pPr>
                  <w:pStyle w:val="FieldText"/>
                </w:pPr>
                <w:r>
                  <w:t xml:space="preserve">       </w:t>
                </w:r>
              </w:p>
            </w:tc>
          </w:sdtContent>
        </w:sdt>
      </w:tr>
      <w:tr w:rsidR="00856C35" w:rsidRPr="005114CE" w:rsidTr="00FF1313">
        <w:tc>
          <w:tcPr>
            <w:tcW w:w="1081" w:type="dxa"/>
          </w:tcPr>
          <w:p w:rsidR="00856C35" w:rsidRPr="00D6155E" w:rsidRDefault="00856C35" w:rsidP="00440CD8"/>
        </w:tc>
        <w:tc>
          <w:tcPr>
            <w:tcW w:w="2940" w:type="dxa"/>
            <w:tcBorders>
              <w:top w:val="single" w:sz="4" w:space="0" w:color="auto"/>
            </w:tcBorders>
          </w:tcPr>
          <w:p w:rsidR="00856C35" w:rsidRPr="00490804" w:rsidRDefault="00856C35" w:rsidP="00490804">
            <w:pPr>
              <w:pStyle w:val="Heading3"/>
              <w:outlineLvl w:val="2"/>
            </w:pPr>
            <w:r w:rsidRPr="00490804">
              <w:t>Last</w:t>
            </w:r>
          </w:p>
        </w:tc>
        <w:tc>
          <w:tcPr>
            <w:tcW w:w="2865" w:type="dxa"/>
            <w:tcBorders>
              <w:top w:val="single" w:sz="4" w:space="0" w:color="auto"/>
            </w:tcBorders>
          </w:tcPr>
          <w:p w:rsidR="00856C35" w:rsidRPr="00490804" w:rsidRDefault="00856C35" w:rsidP="00490804">
            <w:pPr>
              <w:pStyle w:val="Heading3"/>
              <w:outlineLvl w:val="2"/>
            </w:pPr>
            <w:r w:rsidRPr="00490804">
              <w:t>First</w:t>
            </w:r>
          </w:p>
        </w:tc>
        <w:tc>
          <w:tcPr>
            <w:tcW w:w="668" w:type="dxa"/>
            <w:tcBorders>
              <w:top w:val="single" w:sz="4" w:space="0" w:color="auto"/>
            </w:tcBorders>
          </w:tcPr>
          <w:p w:rsidR="00856C35" w:rsidRPr="00490804" w:rsidRDefault="00856C35" w:rsidP="00490804">
            <w:pPr>
              <w:pStyle w:val="Heading3"/>
              <w:outlineLvl w:val="2"/>
            </w:pPr>
            <w:r w:rsidRPr="00490804">
              <w:t>M.I.</w:t>
            </w:r>
          </w:p>
        </w:tc>
        <w:tc>
          <w:tcPr>
            <w:tcW w:w="681" w:type="dxa"/>
          </w:tcPr>
          <w:p w:rsidR="00856C35" w:rsidRPr="005114CE" w:rsidRDefault="00856C35" w:rsidP="00856C35"/>
        </w:tc>
        <w:tc>
          <w:tcPr>
            <w:tcW w:w="1845" w:type="dxa"/>
            <w:tcBorders>
              <w:top w:val="single" w:sz="4" w:space="0" w:color="auto"/>
            </w:tcBorders>
          </w:tcPr>
          <w:p w:rsidR="00856C35" w:rsidRPr="00677172" w:rsidRDefault="00677172" w:rsidP="00856C35">
            <w:pPr>
              <w:rPr>
                <w:i/>
                <w:sz w:val="16"/>
                <w:szCs w:val="16"/>
              </w:rPr>
            </w:pPr>
            <w:r>
              <w:rPr>
                <w:i/>
                <w:sz w:val="16"/>
                <w:szCs w:val="16"/>
              </w:rPr>
              <w:t>Professional Personal ID</w:t>
            </w:r>
          </w:p>
        </w:tc>
      </w:tr>
    </w:tbl>
    <w:p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A82BA3"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A82BA3" w:rsidRPr="005114CE" w:rsidRDefault="00677172" w:rsidP="00490804">
            <w:r>
              <w:t>Present Address:</w:t>
            </w:r>
          </w:p>
        </w:tc>
        <w:sdt>
          <w:sdtPr>
            <w:id w:val="1102683255"/>
            <w:placeholder>
              <w:docPart w:val="418377DE18A24326B591A40589227E05"/>
            </w:placeholder>
          </w:sdtPr>
          <w:sdtEndPr/>
          <w:sdtContent>
            <w:tc>
              <w:tcPr>
                <w:tcW w:w="7199" w:type="dxa"/>
                <w:gridSpan w:val="2"/>
                <w:tcBorders>
                  <w:bottom w:val="single" w:sz="4" w:space="0" w:color="auto"/>
                </w:tcBorders>
              </w:tcPr>
              <w:p w:rsidR="00A82BA3" w:rsidRPr="00FF1313" w:rsidRDefault="00902A79" w:rsidP="00902A79">
                <w:pPr>
                  <w:pStyle w:val="FieldText"/>
                </w:pPr>
                <w:r>
                  <w:t xml:space="preserve"> </w:t>
                </w:r>
                <w:r w:rsidR="00677172">
                  <w:t xml:space="preserve">           </w:t>
                </w:r>
              </w:p>
            </w:tc>
          </w:sdtContent>
        </w:sdt>
        <w:sdt>
          <w:sdtPr>
            <w:id w:val="-736164779"/>
            <w:placeholder>
              <w:docPart w:val="CE57313BF82242CFAD1EA95DCD1D7651"/>
            </w:placeholder>
          </w:sdtPr>
          <w:sdtEndPr/>
          <w:sdtContent>
            <w:tc>
              <w:tcPr>
                <w:tcW w:w="1800" w:type="dxa"/>
                <w:tcBorders>
                  <w:bottom w:val="single" w:sz="4" w:space="0" w:color="auto"/>
                </w:tcBorders>
              </w:tcPr>
              <w:p w:rsidR="00A82BA3" w:rsidRPr="00FF1313" w:rsidRDefault="00902A79" w:rsidP="00902A79">
                <w:pPr>
                  <w:pStyle w:val="FieldText"/>
                </w:pPr>
                <w:r>
                  <w:t xml:space="preserve"> </w:t>
                </w:r>
                <w:r w:rsidR="00677172">
                  <w:t xml:space="preserve">           </w:t>
                </w:r>
              </w:p>
            </w:tc>
          </w:sdtContent>
        </w:sdt>
      </w:tr>
      <w:tr w:rsidR="00856C35" w:rsidRPr="005114CE" w:rsidTr="00FF1313">
        <w:tc>
          <w:tcPr>
            <w:tcW w:w="1081" w:type="dxa"/>
          </w:tcPr>
          <w:p w:rsidR="00856C35" w:rsidRPr="005114CE" w:rsidRDefault="00856C35" w:rsidP="00440CD8"/>
        </w:tc>
        <w:tc>
          <w:tcPr>
            <w:tcW w:w="7199" w:type="dxa"/>
            <w:gridSpan w:val="2"/>
            <w:tcBorders>
              <w:top w:val="single" w:sz="4" w:space="0" w:color="auto"/>
            </w:tcBorders>
          </w:tcPr>
          <w:p w:rsidR="00856C35" w:rsidRPr="00490804" w:rsidRDefault="00856C35" w:rsidP="00490804">
            <w:pPr>
              <w:pStyle w:val="Heading3"/>
              <w:outlineLvl w:val="2"/>
            </w:pPr>
            <w:r w:rsidRPr="00490804">
              <w:t>Street Address</w:t>
            </w:r>
          </w:p>
        </w:tc>
        <w:tc>
          <w:tcPr>
            <w:tcW w:w="1800" w:type="dxa"/>
            <w:tcBorders>
              <w:top w:val="single" w:sz="4" w:space="0" w:color="auto"/>
            </w:tcBorders>
          </w:tcPr>
          <w:p w:rsidR="00856C35" w:rsidRPr="00490804" w:rsidRDefault="00856C35" w:rsidP="00490804">
            <w:pPr>
              <w:pStyle w:val="Heading3"/>
              <w:outlineLvl w:val="2"/>
            </w:pPr>
            <w:r w:rsidRPr="00490804">
              <w:t>Apartment/Unit #</w:t>
            </w:r>
          </w:p>
        </w:tc>
      </w:tr>
      <w:tr w:rsidR="00C76039" w:rsidRPr="005114CE" w:rsidTr="00FF1313">
        <w:trPr>
          <w:trHeight w:val="288"/>
        </w:trPr>
        <w:tc>
          <w:tcPr>
            <w:tcW w:w="1081" w:type="dxa"/>
          </w:tcPr>
          <w:p w:rsidR="00C76039" w:rsidRPr="005114CE" w:rsidRDefault="00C76039">
            <w:pPr>
              <w:rPr>
                <w:szCs w:val="19"/>
              </w:rPr>
            </w:pPr>
          </w:p>
        </w:tc>
        <w:sdt>
          <w:sdtPr>
            <w:id w:val="-780495519"/>
            <w:placeholder>
              <w:docPart w:val="DefaultPlaceholder_-1854013440"/>
            </w:placeholder>
            <w:text/>
          </w:sdtPr>
          <w:sdtEndPr/>
          <w:sdtContent>
            <w:tc>
              <w:tcPr>
                <w:tcW w:w="5805" w:type="dxa"/>
                <w:tcBorders>
                  <w:bottom w:val="single" w:sz="4" w:space="0" w:color="auto"/>
                </w:tcBorders>
              </w:tcPr>
              <w:p w:rsidR="00C76039" w:rsidRPr="009C220D" w:rsidRDefault="00BC6380" w:rsidP="00BC6380">
                <w:pPr>
                  <w:pStyle w:val="FieldText"/>
                </w:pPr>
                <w:r>
                  <w:t xml:space="preserve">         </w:t>
                </w:r>
              </w:p>
            </w:tc>
          </w:sdtContent>
        </w:sdt>
        <w:sdt>
          <w:sdtPr>
            <w:id w:val="471568210"/>
            <w:placeholder>
              <w:docPart w:val="DefaultPlaceholder_-1854013440"/>
            </w:placeholder>
            <w:text/>
          </w:sdtPr>
          <w:sdtEndPr/>
          <w:sdtContent>
            <w:tc>
              <w:tcPr>
                <w:tcW w:w="1394" w:type="dxa"/>
                <w:tcBorders>
                  <w:bottom w:val="single" w:sz="4" w:space="0" w:color="auto"/>
                </w:tcBorders>
              </w:tcPr>
              <w:p w:rsidR="00C76039" w:rsidRPr="005114CE" w:rsidRDefault="00BC6380" w:rsidP="00BC6380">
                <w:pPr>
                  <w:pStyle w:val="FieldText"/>
                </w:pPr>
                <w:r>
                  <w:t xml:space="preserve">       </w:t>
                </w:r>
              </w:p>
            </w:tc>
          </w:sdtContent>
        </w:sdt>
        <w:sdt>
          <w:sdtPr>
            <w:id w:val="-1405836855"/>
            <w:placeholder>
              <w:docPart w:val="DefaultPlaceholder_-1854013440"/>
            </w:placeholder>
            <w:text/>
          </w:sdtPr>
          <w:sdtEndPr/>
          <w:sdtContent>
            <w:tc>
              <w:tcPr>
                <w:tcW w:w="1800" w:type="dxa"/>
                <w:tcBorders>
                  <w:bottom w:val="single" w:sz="4" w:space="0" w:color="auto"/>
                </w:tcBorders>
              </w:tcPr>
              <w:p w:rsidR="00C76039" w:rsidRPr="005114CE" w:rsidRDefault="00BC6380" w:rsidP="00BC6380">
                <w:pPr>
                  <w:pStyle w:val="FieldText"/>
                </w:pPr>
                <w:r>
                  <w:t xml:space="preserve">       </w:t>
                </w:r>
              </w:p>
            </w:tc>
          </w:sdtContent>
        </w:sdt>
      </w:tr>
      <w:tr w:rsidR="00856C35" w:rsidRPr="005114CE" w:rsidTr="00FF1313">
        <w:trPr>
          <w:trHeight w:val="288"/>
        </w:trPr>
        <w:tc>
          <w:tcPr>
            <w:tcW w:w="1081" w:type="dxa"/>
          </w:tcPr>
          <w:p w:rsidR="00856C35" w:rsidRPr="005114CE" w:rsidRDefault="00856C35">
            <w:pPr>
              <w:rPr>
                <w:szCs w:val="19"/>
              </w:rPr>
            </w:pPr>
          </w:p>
        </w:tc>
        <w:tc>
          <w:tcPr>
            <w:tcW w:w="5805" w:type="dxa"/>
            <w:tcBorders>
              <w:top w:val="single" w:sz="4" w:space="0" w:color="auto"/>
            </w:tcBorders>
          </w:tcPr>
          <w:p w:rsidR="00856C35" w:rsidRPr="00490804" w:rsidRDefault="00856C35" w:rsidP="00490804">
            <w:pPr>
              <w:pStyle w:val="Heading3"/>
              <w:outlineLvl w:val="2"/>
            </w:pPr>
            <w:r w:rsidRPr="00490804">
              <w:t>City</w:t>
            </w:r>
          </w:p>
        </w:tc>
        <w:tc>
          <w:tcPr>
            <w:tcW w:w="1394" w:type="dxa"/>
            <w:tcBorders>
              <w:top w:val="single" w:sz="4" w:space="0" w:color="auto"/>
            </w:tcBorders>
          </w:tcPr>
          <w:p w:rsidR="00856C35" w:rsidRPr="00490804" w:rsidRDefault="00856C35" w:rsidP="00490804">
            <w:pPr>
              <w:pStyle w:val="Heading3"/>
              <w:outlineLvl w:val="2"/>
            </w:pPr>
            <w:r w:rsidRPr="00490804">
              <w:t>State</w:t>
            </w:r>
          </w:p>
        </w:tc>
        <w:tc>
          <w:tcPr>
            <w:tcW w:w="1800" w:type="dxa"/>
            <w:tcBorders>
              <w:top w:val="single" w:sz="4" w:space="0" w:color="auto"/>
            </w:tcBorders>
          </w:tcPr>
          <w:p w:rsidR="00856C35" w:rsidRPr="00490804" w:rsidRDefault="00856C35" w:rsidP="00490804">
            <w:pPr>
              <w:pStyle w:val="Heading3"/>
              <w:outlineLvl w:val="2"/>
            </w:pPr>
            <w:r w:rsidRPr="00490804">
              <w:t>ZIP Code</w:t>
            </w:r>
          </w:p>
        </w:tc>
      </w:tr>
    </w:tbl>
    <w:p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677172" w:rsidRPr="005114CE" w:rsidTr="00FD00D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677172" w:rsidRPr="005114CE" w:rsidRDefault="00677172" w:rsidP="00FD00D7">
            <w:r>
              <w:t>Permanent Address:</w:t>
            </w:r>
          </w:p>
        </w:tc>
        <w:sdt>
          <w:sdtPr>
            <w:id w:val="-1577820389"/>
            <w:placeholder>
              <w:docPart w:val="6B0BC47B8F114AEA9765E29427ACF824"/>
            </w:placeholder>
          </w:sdtPr>
          <w:sdtEndPr/>
          <w:sdtContent>
            <w:tc>
              <w:tcPr>
                <w:tcW w:w="7199" w:type="dxa"/>
                <w:gridSpan w:val="2"/>
                <w:tcBorders>
                  <w:bottom w:val="single" w:sz="4" w:space="0" w:color="auto"/>
                </w:tcBorders>
              </w:tcPr>
              <w:p w:rsidR="00677172" w:rsidRPr="00FF1313" w:rsidRDefault="00677172" w:rsidP="00FD00D7">
                <w:pPr>
                  <w:pStyle w:val="FieldText"/>
                </w:pPr>
                <w:r>
                  <w:t xml:space="preserve">            </w:t>
                </w:r>
              </w:p>
            </w:tc>
          </w:sdtContent>
        </w:sdt>
        <w:sdt>
          <w:sdtPr>
            <w:id w:val="-716043104"/>
            <w:placeholder>
              <w:docPart w:val="163832A1908F4AFB9FFE7F8434F298EE"/>
            </w:placeholder>
          </w:sdtPr>
          <w:sdtEndPr/>
          <w:sdtContent>
            <w:tc>
              <w:tcPr>
                <w:tcW w:w="1800" w:type="dxa"/>
                <w:tcBorders>
                  <w:bottom w:val="single" w:sz="4" w:space="0" w:color="auto"/>
                </w:tcBorders>
              </w:tcPr>
              <w:p w:rsidR="00677172" w:rsidRPr="00FF1313" w:rsidRDefault="00677172" w:rsidP="00FD00D7">
                <w:pPr>
                  <w:pStyle w:val="FieldText"/>
                </w:pPr>
                <w:r>
                  <w:t xml:space="preserve">            </w:t>
                </w:r>
              </w:p>
            </w:tc>
          </w:sdtContent>
        </w:sdt>
      </w:tr>
      <w:tr w:rsidR="00677172" w:rsidRPr="005114CE" w:rsidTr="00FD00D7">
        <w:tc>
          <w:tcPr>
            <w:tcW w:w="1081" w:type="dxa"/>
          </w:tcPr>
          <w:p w:rsidR="00677172" w:rsidRPr="005114CE" w:rsidRDefault="00677172" w:rsidP="00FD00D7"/>
        </w:tc>
        <w:tc>
          <w:tcPr>
            <w:tcW w:w="7199" w:type="dxa"/>
            <w:gridSpan w:val="2"/>
            <w:tcBorders>
              <w:top w:val="single" w:sz="4" w:space="0" w:color="auto"/>
            </w:tcBorders>
          </w:tcPr>
          <w:p w:rsidR="00677172" w:rsidRPr="00490804" w:rsidRDefault="00677172" w:rsidP="00FD00D7">
            <w:pPr>
              <w:pStyle w:val="Heading3"/>
              <w:outlineLvl w:val="2"/>
            </w:pPr>
            <w:r w:rsidRPr="00490804">
              <w:t>Street Address</w:t>
            </w:r>
          </w:p>
        </w:tc>
        <w:tc>
          <w:tcPr>
            <w:tcW w:w="1800" w:type="dxa"/>
            <w:tcBorders>
              <w:top w:val="single" w:sz="4" w:space="0" w:color="auto"/>
            </w:tcBorders>
          </w:tcPr>
          <w:p w:rsidR="00677172" w:rsidRPr="00490804" w:rsidRDefault="00677172" w:rsidP="00FD00D7">
            <w:pPr>
              <w:pStyle w:val="Heading3"/>
              <w:outlineLvl w:val="2"/>
            </w:pPr>
            <w:r w:rsidRPr="00490804">
              <w:t>Apartment/Unit #</w:t>
            </w:r>
          </w:p>
        </w:tc>
      </w:tr>
      <w:tr w:rsidR="00677172" w:rsidRPr="005114CE" w:rsidTr="00FD00D7">
        <w:trPr>
          <w:trHeight w:val="288"/>
        </w:trPr>
        <w:tc>
          <w:tcPr>
            <w:tcW w:w="1081" w:type="dxa"/>
          </w:tcPr>
          <w:p w:rsidR="00677172" w:rsidRPr="005114CE" w:rsidRDefault="00677172" w:rsidP="00FD00D7">
            <w:pPr>
              <w:rPr>
                <w:szCs w:val="19"/>
              </w:rPr>
            </w:pPr>
          </w:p>
        </w:tc>
        <w:sdt>
          <w:sdtPr>
            <w:id w:val="-276102135"/>
            <w:placeholder>
              <w:docPart w:val="DefaultPlaceholder_-1854013440"/>
            </w:placeholder>
            <w:text/>
          </w:sdtPr>
          <w:sdtEndPr/>
          <w:sdtContent>
            <w:tc>
              <w:tcPr>
                <w:tcW w:w="5805" w:type="dxa"/>
                <w:tcBorders>
                  <w:bottom w:val="single" w:sz="4" w:space="0" w:color="auto"/>
                </w:tcBorders>
              </w:tcPr>
              <w:p w:rsidR="00677172" w:rsidRPr="009C220D" w:rsidRDefault="00BC6380" w:rsidP="00BC6380">
                <w:pPr>
                  <w:pStyle w:val="FieldText"/>
                </w:pPr>
                <w:r>
                  <w:t xml:space="preserve">       </w:t>
                </w:r>
              </w:p>
            </w:tc>
          </w:sdtContent>
        </w:sdt>
        <w:sdt>
          <w:sdtPr>
            <w:id w:val="571167962"/>
            <w:placeholder>
              <w:docPart w:val="DefaultPlaceholder_-1854013440"/>
            </w:placeholder>
            <w:text/>
          </w:sdtPr>
          <w:sdtEndPr/>
          <w:sdtContent>
            <w:tc>
              <w:tcPr>
                <w:tcW w:w="1394" w:type="dxa"/>
                <w:tcBorders>
                  <w:bottom w:val="single" w:sz="4" w:space="0" w:color="auto"/>
                </w:tcBorders>
              </w:tcPr>
              <w:p w:rsidR="00677172" w:rsidRPr="005114CE" w:rsidRDefault="00BC6380" w:rsidP="00BC6380">
                <w:pPr>
                  <w:pStyle w:val="FieldText"/>
                </w:pPr>
                <w:r>
                  <w:t xml:space="preserve">       </w:t>
                </w:r>
              </w:p>
            </w:tc>
          </w:sdtContent>
        </w:sdt>
        <w:sdt>
          <w:sdtPr>
            <w:id w:val="-1741562601"/>
            <w:placeholder>
              <w:docPart w:val="DefaultPlaceholder_-1854013440"/>
            </w:placeholder>
            <w:text/>
          </w:sdtPr>
          <w:sdtEndPr/>
          <w:sdtContent>
            <w:tc>
              <w:tcPr>
                <w:tcW w:w="1800" w:type="dxa"/>
                <w:tcBorders>
                  <w:bottom w:val="single" w:sz="4" w:space="0" w:color="auto"/>
                </w:tcBorders>
              </w:tcPr>
              <w:p w:rsidR="00677172" w:rsidRPr="005114CE" w:rsidRDefault="00BC6380" w:rsidP="00BC6380">
                <w:pPr>
                  <w:pStyle w:val="FieldText"/>
                </w:pPr>
                <w:r>
                  <w:t xml:space="preserve">       </w:t>
                </w:r>
              </w:p>
            </w:tc>
          </w:sdtContent>
        </w:sdt>
      </w:tr>
      <w:tr w:rsidR="00677172" w:rsidRPr="005114CE" w:rsidTr="00FD00D7">
        <w:trPr>
          <w:trHeight w:val="288"/>
        </w:trPr>
        <w:tc>
          <w:tcPr>
            <w:tcW w:w="1081" w:type="dxa"/>
          </w:tcPr>
          <w:p w:rsidR="00677172" w:rsidRPr="005114CE" w:rsidRDefault="00677172" w:rsidP="00FD00D7">
            <w:pPr>
              <w:rPr>
                <w:szCs w:val="19"/>
              </w:rPr>
            </w:pPr>
          </w:p>
        </w:tc>
        <w:tc>
          <w:tcPr>
            <w:tcW w:w="5805" w:type="dxa"/>
            <w:tcBorders>
              <w:top w:val="single" w:sz="4" w:space="0" w:color="auto"/>
            </w:tcBorders>
          </w:tcPr>
          <w:p w:rsidR="00677172" w:rsidRPr="00490804" w:rsidRDefault="00677172" w:rsidP="00FD00D7">
            <w:pPr>
              <w:pStyle w:val="Heading3"/>
              <w:outlineLvl w:val="2"/>
            </w:pPr>
            <w:r w:rsidRPr="00490804">
              <w:t>City</w:t>
            </w:r>
          </w:p>
        </w:tc>
        <w:tc>
          <w:tcPr>
            <w:tcW w:w="1394" w:type="dxa"/>
            <w:tcBorders>
              <w:top w:val="single" w:sz="4" w:space="0" w:color="auto"/>
            </w:tcBorders>
          </w:tcPr>
          <w:p w:rsidR="00677172" w:rsidRPr="00490804" w:rsidRDefault="00677172" w:rsidP="00FD00D7">
            <w:pPr>
              <w:pStyle w:val="Heading3"/>
              <w:outlineLvl w:val="2"/>
            </w:pPr>
            <w:r w:rsidRPr="00490804">
              <w:t>State</w:t>
            </w:r>
          </w:p>
        </w:tc>
        <w:tc>
          <w:tcPr>
            <w:tcW w:w="1800" w:type="dxa"/>
            <w:tcBorders>
              <w:top w:val="single" w:sz="4" w:space="0" w:color="auto"/>
            </w:tcBorders>
          </w:tcPr>
          <w:p w:rsidR="00677172" w:rsidRPr="00490804" w:rsidRDefault="00677172" w:rsidP="00FD00D7">
            <w:pPr>
              <w:pStyle w:val="Heading3"/>
              <w:outlineLvl w:val="2"/>
            </w:pPr>
            <w:r w:rsidRPr="00490804">
              <w:t>ZIP Code</w:t>
            </w:r>
          </w:p>
        </w:tc>
      </w:tr>
    </w:tbl>
    <w:p w:rsidR="00677172" w:rsidRDefault="00677172"/>
    <w:tbl>
      <w:tblPr>
        <w:tblStyle w:val="PlainTable3"/>
        <w:tblW w:w="5000" w:type="pct"/>
        <w:tblLayout w:type="fixed"/>
        <w:tblLook w:val="0620" w:firstRow="1" w:lastRow="0" w:firstColumn="0" w:lastColumn="0" w:noHBand="1" w:noVBand="1"/>
      </w:tblPr>
      <w:tblGrid>
        <w:gridCol w:w="1080"/>
        <w:gridCol w:w="9000"/>
      </w:tblGrid>
      <w:tr w:rsidR="00677172" w:rsidRPr="005114CE" w:rsidTr="00FD00D7">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677172" w:rsidRPr="005114CE" w:rsidRDefault="00677172" w:rsidP="00490804">
            <w:r>
              <w:t>Email Address:</w:t>
            </w:r>
          </w:p>
        </w:tc>
        <w:sdt>
          <w:sdtPr>
            <w:id w:val="360702700"/>
            <w:placeholder>
              <w:docPart w:val="DefaultPlaceholder_-1854013440"/>
            </w:placeholder>
            <w:text/>
          </w:sdtPr>
          <w:sdtEndPr/>
          <w:sdtContent>
            <w:tc>
              <w:tcPr>
                <w:tcW w:w="9000" w:type="dxa"/>
                <w:tcBorders>
                  <w:bottom w:val="single" w:sz="4" w:space="0" w:color="auto"/>
                </w:tcBorders>
              </w:tcPr>
              <w:p w:rsidR="00677172" w:rsidRPr="009C220D" w:rsidRDefault="00BC6380" w:rsidP="00BC6380">
                <w:pPr>
                  <w:pStyle w:val="FieldText"/>
                </w:pPr>
                <w:r>
                  <w:t xml:space="preserve">       </w:t>
                </w:r>
              </w:p>
            </w:tc>
          </w:sdtContent>
        </w:sdt>
      </w:tr>
    </w:tbl>
    <w:p w:rsidR="00856C35" w:rsidRDefault="00856C35"/>
    <w:tbl>
      <w:tblPr>
        <w:tblStyle w:val="PlainTable3"/>
        <w:tblW w:w="5000" w:type="pct"/>
        <w:tblLayout w:type="fixed"/>
        <w:tblLook w:val="0620" w:firstRow="1" w:lastRow="0" w:firstColumn="0" w:lastColumn="0" w:noHBand="1" w:noVBand="1"/>
      </w:tblPr>
      <w:tblGrid>
        <w:gridCol w:w="1504"/>
        <w:gridCol w:w="2829"/>
        <w:gridCol w:w="2417"/>
        <w:gridCol w:w="3330"/>
      </w:tblGrid>
      <w:tr w:rsidR="00F54C57" w:rsidRPr="005114CE" w:rsidTr="00F54C57">
        <w:trPr>
          <w:cnfStyle w:val="100000000000" w:firstRow="1" w:lastRow="0" w:firstColumn="0" w:lastColumn="0" w:oddVBand="0" w:evenVBand="0" w:oddHBand="0" w:evenHBand="0" w:firstRowFirstColumn="0" w:firstRowLastColumn="0" w:lastRowFirstColumn="0" w:lastRowLastColumn="0"/>
          <w:trHeight w:val="288"/>
        </w:trPr>
        <w:tc>
          <w:tcPr>
            <w:tcW w:w="1504" w:type="dxa"/>
          </w:tcPr>
          <w:p w:rsidR="00F54C57" w:rsidRPr="005114CE" w:rsidRDefault="00F54C57" w:rsidP="00490804">
            <w:r>
              <w:t>Present Position:</w:t>
            </w:r>
          </w:p>
        </w:tc>
        <w:sdt>
          <w:sdtPr>
            <w:rPr>
              <w:b w:val="0"/>
            </w:rPr>
            <w:id w:val="-555854160"/>
            <w:placeholder>
              <w:docPart w:val="DefaultPlaceholder_-1854013440"/>
            </w:placeholder>
            <w:text/>
          </w:sdtPr>
          <w:sdtEndPr/>
          <w:sdtContent>
            <w:tc>
              <w:tcPr>
                <w:tcW w:w="2829" w:type="dxa"/>
                <w:tcBorders>
                  <w:bottom w:val="single" w:sz="4" w:space="0" w:color="auto"/>
                </w:tcBorders>
              </w:tcPr>
              <w:p w:rsidR="00F54C57" w:rsidRPr="006450C8" w:rsidRDefault="00BC6380" w:rsidP="00BC6380">
                <w:pPr>
                  <w:pStyle w:val="FieldText"/>
                  <w:rPr>
                    <w:b w:val="0"/>
                  </w:rPr>
                </w:pPr>
                <w:r>
                  <w:rPr>
                    <w:b w:val="0"/>
                  </w:rPr>
                  <w:t xml:space="preserve">       </w:t>
                </w:r>
              </w:p>
            </w:tc>
          </w:sdtContent>
        </w:sdt>
        <w:tc>
          <w:tcPr>
            <w:tcW w:w="2417" w:type="dxa"/>
          </w:tcPr>
          <w:p w:rsidR="00F54C57" w:rsidRPr="006450C8" w:rsidRDefault="00F54C57" w:rsidP="00083002">
            <w:pPr>
              <w:pStyle w:val="FieldText"/>
              <w:rPr>
                <w:b w:val="0"/>
              </w:rPr>
            </w:pPr>
            <w:r>
              <w:rPr>
                <w:b w:val="0"/>
              </w:rPr>
              <w:t>School District/Organization:</w:t>
            </w:r>
          </w:p>
        </w:tc>
        <w:sdt>
          <w:sdtPr>
            <w:rPr>
              <w:b w:val="0"/>
            </w:rPr>
            <w:id w:val="-507829770"/>
            <w:placeholder>
              <w:docPart w:val="DefaultPlaceholder_-1854013440"/>
            </w:placeholder>
            <w:text/>
          </w:sdtPr>
          <w:sdtEndPr/>
          <w:sdtContent>
            <w:tc>
              <w:tcPr>
                <w:tcW w:w="3330" w:type="dxa"/>
                <w:tcBorders>
                  <w:bottom w:val="single" w:sz="4" w:space="0" w:color="auto"/>
                </w:tcBorders>
              </w:tcPr>
              <w:p w:rsidR="00F54C57" w:rsidRPr="006450C8" w:rsidRDefault="00BC6380" w:rsidP="00BC6380">
                <w:pPr>
                  <w:pStyle w:val="FieldText"/>
                  <w:rPr>
                    <w:b w:val="0"/>
                  </w:rPr>
                </w:pPr>
                <w:r>
                  <w:rPr>
                    <w:b w:val="0"/>
                  </w:rPr>
                  <w:t xml:space="preserve">       </w:t>
                </w:r>
              </w:p>
            </w:tc>
          </w:sdtContent>
        </w:sdt>
      </w:tr>
    </w:tbl>
    <w:p w:rsidR="00856C35" w:rsidRDefault="00856C35"/>
    <w:tbl>
      <w:tblPr>
        <w:tblStyle w:val="PlainTable3"/>
        <w:tblW w:w="5010" w:type="pct"/>
        <w:tblLayout w:type="fixed"/>
        <w:tblLook w:val="0620" w:firstRow="1" w:lastRow="0" w:firstColumn="0" w:lastColumn="0" w:noHBand="1" w:noVBand="1"/>
      </w:tblPr>
      <w:tblGrid>
        <w:gridCol w:w="9290"/>
        <w:gridCol w:w="810"/>
      </w:tblGrid>
      <w:tr w:rsidR="00F54C57" w:rsidRPr="005114CE" w:rsidTr="00F54C57">
        <w:trPr>
          <w:cnfStyle w:val="100000000000" w:firstRow="1" w:lastRow="0" w:firstColumn="0" w:lastColumn="0" w:oddVBand="0" w:evenVBand="0" w:oddHBand="0" w:evenHBand="0" w:firstRowFirstColumn="0" w:firstRowLastColumn="0" w:lastRowFirstColumn="0" w:lastRowLastColumn="0"/>
        </w:trPr>
        <w:tc>
          <w:tcPr>
            <w:tcW w:w="9290" w:type="dxa"/>
          </w:tcPr>
          <w:p w:rsidR="00F54C57" w:rsidRPr="005114CE" w:rsidRDefault="00F54C57" w:rsidP="00490804">
            <w:r>
              <w:t xml:space="preserve">If currently serving as a Superintendent or Assistant Superintendent, list the end date of your current contract: </w:t>
            </w:r>
          </w:p>
        </w:tc>
        <w:sdt>
          <w:sdtPr>
            <w:id w:val="772368295"/>
            <w:placeholder>
              <w:docPart w:val="DefaultPlaceholder_-1854013440"/>
            </w:placeholder>
            <w:text/>
          </w:sdtPr>
          <w:sdtEndPr/>
          <w:sdtContent>
            <w:tc>
              <w:tcPr>
                <w:tcW w:w="810" w:type="dxa"/>
                <w:tcBorders>
                  <w:bottom w:val="single" w:sz="4" w:space="0" w:color="000000"/>
                </w:tcBorders>
              </w:tcPr>
              <w:p w:rsidR="00F54C57" w:rsidRPr="005114CE" w:rsidRDefault="00BC6380" w:rsidP="00BC6380">
                <w:pPr>
                  <w:pStyle w:val="Heading4"/>
                  <w:jc w:val="left"/>
                  <w:outlineLvl w:val="3"/>
                </w:pPr>
                <w:r>
                  <w:t xml:space="preserve">       </w:t>
                </w:r>
              </w:p>
            </w:tc>
          </w:sdtContent>
        </w:sdt>
      </w:tr>
    </w:tbl>
    <w:p w:rsidR="00C92A3C" w:rsidRDefault="00C92A3C"/>
    <w:tbl>
      <w:tblPr>
        <w:tblStyle w:val="PlainTable3"/>
        <w:tblW w:w="5000" w:type="pct"/>
        <w:tblLayout w:type="fixed"/>
        <w:tblLook w:val="0620" w:firstRow="1" w:lastRow="0" w:firstColumn="0" w:lastColumn="0" w:noHBand="1" w:noVBand="1"/>
      </w:tblPr>
      <w:tblGrid>
        <w:gridCol w:w="10080"/>
      </w:tblGrid>
      <w:tr w:rsidR="00F54C57" w:rsidRPr="005114CE" w:rsidTr="00F54C57">
        <w:trPr>
          <w:cnfStyle w:val="100000000000" w:firstRow="1" w:lastRow="0" w:firstColumn="0" w:lastColumn="0" w:oddVBand="0" w:evenVBand="0" w:oddHBand="0" w:evenHBand="0" w:firstRowFirstColumn="0" w:firstRowLastColumn="0" w:lastRowFirstColumn="0" w:lastRowLastColumn="0"/>
        </w:trPr>
        <w:tc>
          <w:tcPr>
            <w:tcW w:w="10080" w:type="dxa"/>
          </w:tcPr>
          <w:p w:rsidR="00F54C57" w:rsidRPr="005114CE" w:rsidRDefault="00F54C57" w:rsidP="00490804">
            <w:r>
              <w:t xml:space="preserve">The following section </w:t>
            </w:r>
            <w:proofErr w:type="gramStart"/>
            <w:r>
              <w:t>must be completed</w:t>
            </w:r>
            <w:proofErr w:type="gramEnd"/>
            <w:r>
              <w:t xml:space="preserve"> with dollar amounts. Please do not enter “negotiable”.</w:t>
            </w:r>
          </w:p>
        </w:tc>
      </w:tr>
    </w:tbl>
    <w:p w:rsidR="00C92A3C" w:rsidRDefault="00C92A3C"/>
    <w:tbl>
      <w:tblPr>
        <w:tblStyle w:val="PlainTable3"/>
        <w:tblW w:w="5000" w:type="pct"/>
        <w:tblLayout w:type="fixed"/>
        <w:tblLook w:val="0620" w:firstRow="1" w:lastRow="0" w:firstColumn="0" w:lastColumn="0" w:noHBand="1" w:noVBand="1"/>
      </w:tblPr>
      <w:tblGrid>
        <w:gridCol w:w="1980"/>
        <w:gridCol w:w="2880"/>
        <w:gridCol w:w="1980"/>
        <w:gridCol w:w="3240"/>
      </w:tblGrid>
      <w:tr w:rsidR="009C220D" w:rsidRPr="005114CE" w:rsidTr="00F54C57">
        <w:trPr>
          <w:cnfStyle w:val="100000000000" w:firstRow="1" w:lastRow="0" w:firstColumn="0" w:lastColumn="0" w:oddVBand="0" w:evenVBand="0" w:oddHBand="0" w:evenHBand="0" w:firstRowFirstColumn="0" w:firstRowLastColumn="0" w:lastRowFirstColumn="0" w:lastRowLastColumn="0"/>
        </w:trPr>
        <w:tc>
          <w:tcPr>
            <w:tcW w:w="1980" w:type="dxa"/>
          </w:tcPr>
          <w:p w:rsidR="009C220D" w:rsidRPr="005114CE" w:rsidRDefault="00F54C57" w:rsidP="00490804">
            <w:r>
              <w:t>Present Salary Range:</w:t>
            </w:r>
          </w:p>
        </w:tc>
        <w:sdt>
          <w:sdtPr>
            <w:id w:val="-1078137305"/>
            <w:placeholder>
              <w:docPart w:val="DefaultPlaceholder_-1854013440"/>
            </w:placeholder>
            <w:text/>
          </w:sdtPr>
          <w:sdtEndPr/>
          <w:sdtContent>
            <w:tc>
              <w:tcPr>
                <w:tcW w:w="2880" w:type="dxa"/>
                <w:tcBorders>
                  <w:bottom w:val="single" w:sz="4" w:space="0" w:color="000000"/>
                </w:tcBorders>
              </w:tcPr>
              <w:p w:rsidR="009C220D" w:rsidRPr="005114CE" w:rsidRDefault="00BC6380" w:rsidP="00BC6380">
                <w:pPr>
                  <w:pStyle w:val="Checkbox"/>
                  <w:jc w:val="left"/>
                </w:pPr>
                <w:r>
                  <w:t xml:space="preserve">       </w:t>
                </w:r>
              </w:p>
            </w:tc>
          </w:sdtContent>
        </w:sdt>
        <w:tc>
          <w:tcPr>
            <w:tcW w:w="1980" w:type="dxa"/>
          </w:tcPr>
          <w:p w:rsidR="009C220D" w:rsidRPr="005114CE" w:rsidRDefault="00F54C57" w:rsidP="00F54C57">
            <w:pPr>
              <w:pStyle w:val="Checkbox"/>
              <w:jc w:val="left"/>
            </w:pPr>
            <w:r>
              <w:rPr>
                <w:sz w:val="18"/>
              </w:rPr>
              <w:t>Expected Salary Range:</w:t>
            </w:r>
          </w:p>
        </w:tc>
        <w:sdt>
          <w:sdtPr>
            <w:id w:val="-846170131"/>
            <w:placeholder>
              <w:docPart w:val="DefaultPlaceholder_-1854013440"/>
            </w:placeholder>
            <w:text/>
          </w:sdtPr>
          <w:sdtEndPr/>
          <w:sdtContent>
            <w:tc>
              <w:tcPr>
                <w:tcW w:w="3240" w:type="dxa"/>
                <w:tcBorders>
                  <w:bottom w:val="single" w:sz="4" w:space="0" w:color="000000"/>
                </w:tcBorders>
              </w:tcPr>
              <w:p w:rsidR="009C220D" w:rsidRPr="005114CE" w:rsidRDefault="00BC6380" w:rsidP="00BC6380">
                <w:r>
                  <w:t xml:space="preserve">       </w:t>
                </w:r>
              </w:p>
            </w:tc>
          </w:sdtContent>
        </w:sdt>
      </w:tr>
    </w:tbl>
    <w:p w:rsidR="00C92A3C" w:rsidRDefault="00C92A3C"/>
    <w:tbl>
      <w:tblPr>
        <w:tblStyle w:val="PlainTable3"/>
        <w:tblW w:w="5000" w:type="pct"/>
        <w:tblLayout w:type="fixed"/>
        <w:tblLook w:val="0620" w:firstRow="1" w:lastRow="0" w:firstColumn="0" w:lastColumn="0" w:noHBand="1" w:noVBand="1"/>
      </w:tblPr>
      <w:tblGrid>
        <w:gridCol w:w="10080"/>
      </w:tblGrid>
      <w:tr w:rsidR="00DA325E" w:rsidRPr="005114CE" w:rsidTr="00FD00D7">
        <w:trPr>
          <w:cnfStyle w:val="100000000000" w:firstRow="1" w:lastRow="0" w:firstColumn="0" w:lastColumn="0" w:oddVBand="0" w:evenVBand="0" w:oddHBand="0" w:evenHBand="0" w:firstRowFirstColumn="0" w:firstRowLastColumn="0" w:lastRowFirstColumn="0" w:lastRowLastColumn="0"/>
        </w:trPr>
        <w:tc>
          <w:tcPr>
            <w:tcW w:w="10080" w:type="dxa"/>
          </w:tcPr>
          <w:p w:rsidR="00DA325E" w:rsidRPr="005114CE" w:rsidRDefault="00DA325E" w:rsidP="00FD00D7">
            <w:r>
              <w:t>If currently serving as a District or School Administrator, please provide the following information:</w:t>
            </w:r>
          </w:p>
        </w:tc>
      </w:tr>
    </w:tbl>
    <w:p w:rsidR="00DA325E" w:rsidRDefault="00DA325E" w:rsidP="00DA325E"/>
    <w:tbl>
      <w:tblPr>
        <w:tblStyle w:val="PlainTable3"/>
        <w:tblW w:w="5000" w:type="pct"/>
        <w:tblLayout w:type="fixed"/>
        <w:tblLook w:val="0620" w:firstRow="1" w:lastRow="0" w:firstColumn="0" w:lastColumn="0" w:noHBand="1" w:noVBand="1"/>
      </w:tblPr>
      <w:tblGrid>
        <w:gridCol w:w="1980"/>
        <w:gridCol w:w="1148"/>
        <w:gridCol w:w="1822"/>
        <w:gridCol w:w="1170"/>
        <w:gridCol w:w="2610"/>
        <w:gridCol w:w="1350"/>
      </w:tblGrid>
      <w:tr w:rsidR="00DA325E" w:rsidRPr="005114CE" w:rsidTr="00DA325E">
        <w:trPr>
          <w:cnfStyle w:val="100000000000" w:firstRow="1" w:lastRow="0" w:firstColumn="0" w:lastColumn="0" w:oddVBand="0" w:evenVBand="0" w:oddHBand="0" w:evenHBand="0" w:firstRowFirstColumn="0" w:firstRowLastColumn="0" w:lastRowFirstColumn="0" w:lastRowLastColumn="0"/>
        </w:trPr>
        <w:tc>
          <w:tcPr>
            <w:tcW w:w="1980" w:type="dxa"/>
          </w:tcPr>
          <w:p w:rsidR="00DA325E" w:rsidRPr="005114CE" w:rsidRDefault="00DA325E" w:rsidP="00FD00D7">
            <w:r>
              <w:t>District Annual Budget:</w:t>
            </w:r>
          </w:p>
        </w:tc>
        <w:sdt>
          <w:sdtPr>
            <w:rPr>
              <w:sz w:val="19"/>
            </w:rPr>
            <w:id w:val="471106742"/>
            <w:placeholder>
              <w:docPart w:val="DefaultPlaceholder_-1854013440"/>
            </w:placeholder>
            <w:text/>
          </w:sdtPr>
          <w:sdtEndPr/>
          <w:sdtContent>
            <w:tc>
              <w:tcPr>
                <w:tcW w:w="1148" w:type="dxa"/>
                <w:tcBorders>
                  <w:bottom w:val="single" w:sz="4" w:space="0" w:color="000000"/>
                </w:tcBorders>
              </w:tcPr>
              <w:p w:rsidR="00DA325E" w:rsidRPr="00DA325E" w:rsidRDefault="00BC6380" w:rsidP="00BC6380">
                <w:pPr>
                  <w:pStyle w:val="Checkbox"/>
                  <w:jc w:val="left"/>
                  <w:rPr>
                    <w:sz w:val="19"/>
                  </w:rPr>
                </w:pPr>
                <w:r>
                  <w:rPr>
                    <w:sz w:val="19"/>
                  </w:rPr>
                  <w:t xml:space="preserve">       </w:t>
                </w:r>
              </w:p>
            </w:tc>
          </w:sdtContent>
        </w:sdt>
        <w:tc>
          <w:tcPr>
            <w:tcW w:w="1822" w:type="dxa"/>
          </w:tcPr>
          <w:p w:rsidR="00DA325E" w:rsidRPr="00DA325E" w:rsidRDefault="00DA325E" w:rsidP="00FD00D7">
            <w:pPr>
              <w:pStyle w:val="Checkbox"/>
              <w:jc w:val="left"/>
              <w:rPr>
                <w:sz w:val="19"/>
              </w:rPr>
            </w:pPr>
            <w:r w:rsidRPr="00DA325E">
              <w:rPr>
                <w:sz w:val="19"/>
              </w:rPr>
              <w:t>Number of Teachers:</w:t>
            </w:r>
          </w:p>
        </w:tc>
        <w:sdt>
          <w:sdtPr>
            <w:rPr>
              <w:sz w:val="19"/>
            </w:rPr>
            <w:id w:val="-1733845249"/>
            <w:placeholder>
              <w:docPart w:val="DefaultPlaceholder_-1854013440"/>
            </w:placeholder>
            <w:text/>
          </w:sdtPr>
          <w:sdtEndPr/>
          <w:sdtContent>
            <w:tc>
              <w:tcPr>
                <w:tcW w:w="1170" w:type="dxa"/>
                <w:tcBorders>
                  <w:bottom w:val="single" w:sz="4" w:space="0" w:color="000000"/>
                </w:tcBorders>
              </w:tcPr>
              <w:p w:rsidR="00DA325E" w:rsidRPr="00DA325E" w:rsidRDefault="00BC6380" w:rsidP="00BC6380">
                <w:pPr>
                  <w:pStyle w:val="Checkbox"/>
                  <w:jc w:val="left"/>
                  <w:rPr>
                    <w:sz w:val="19"/>
                  </w:rPr>
                </w:pPr>
                <w:r>
                  <w:rPr>
                    <w:sz w:val="19"/>
                  </w:rPr>
                  <w:t xml:space="preserve">       </w:t>
                </w:r>
              </w:p>
            </w:tc>
          </w:sdtContent>
        </w:sdt>
        <w:tc>
          <w:tcPr>
            <w:tcW w:w="2610" w:type="dxa"/>
          </w:tcPr>
          <w:p w:rsidR="00DA325E" w:rsidRPr="00DA325E" w:rsidRDefault="00DA325E" w:rsidP="00FD00D7">
            <w:pPr>
              <w:pStyle w:val="Checkbox"/>
              <w:jc w:val="left"/>
              <w:rPr>
                <w:sz w:val="19"/>
              </w:rPr>
            </w:pPr>
            <w:r>
              <w:rPr>
                <w:sz w:val="19"/>
              </w:rPr>
              <w:t>Number of Non-Certified Staff:</w:t>
            </w:r>
          </w:p>
        </w:tc>
        <w:sdt>
          <w:sdtPr>
            <w:rPr>
              <w:sz w:val="19"/>
            </w:rPr>
            <w:id w:val="76185001"/>
            <w:placeholder>
              <w:docPart w:val="DefaultPlaceholder_-1854013440"/>
            </w:placeholder>
            <w:text/>
          </w:sdtPr>
          <w:sdtEndPr/>
          <w:sdtContent>
            <w:tc>
              <w:tcPr>
                <w:tcW w:w="1350" w:type="dxa"/>
                <w:tcBorders>
                  <w:bottom w:val="single" w:sz="4" w:space="0" w:color="000000"/>
                </w:tcBorders>
              </w:tcPr>
              <w:p w:rsidR="00DA325E" w:rsidRPr="00DA325E" w:rsidRDefault="00BC6380" w:rsidP="00BC6380">
                <w:pPr>
                  <w:pStyle w:val="Checkbox"/>
                  <w:jc w:val="left"/>
                  <w:rPr>
                    <w:sz w:val="19"/>
                  </w:rPr>
                </w:pPr>
                <w:r>
                  <w:rPr>
                    <w:sz w:val="19"/>
                  </w:rPr>
                  <w:t xml:space="preserve">       </w:t>
                </w:r>
              </w:p>
            </w:tc>
          </w:sdtContent>
        </w:sdt>
      </w:tr>
    </w:tbl>
    <w:p w:rsidR="00DA325E" w:rsidRDefault="00DA325E"/>
    <w:tbl>
      <w:tblPr>
        <w:tblStyle w:val="PlainTable3"/>
        <w:tblW w:w="5000" w:type="pct"/>
        <w:tblLayout w:type="fixed"/>
        <w:tblLook w:val="0620" w:firstRow="1" w:lastRow="0" w:firstColumn="0" w:lastColumn="0" w:noHBand="1" w:noVBand="1"/>
      </w:tblPr>
      <w:tblGrid>
        <w:gridCol w:w="2970"/>
        <w:gridCol w:w="1080"/>
        <w:gridCol w:w="2160"/>
        <w:gridCol w:w="1170"/>
        <w:gridCol w:w="1710"/>
        <w:gridCol w:w="990"/>
      </w:tblGrid>
      <w:tr w:rsidR="00DA325E" w:rsidRPr="005114CE" w:rsidTr="00DA325E">
        <w:trPr>
          <w:cnfStyle w:val="100000000000" w:firstRow="1" w:lastRow="0" w:firstColumn="0" w:lastColumn="0" w:oddVBand="0" w:evenVBand="0" w:oddHBand="0" w:evenHBand="0" w:firstRowFirstColumn="0" w:firstRowLastColumn="0" w:lastRowFirstColumn="0" w:lastRowLastColumn="0"/>
        </w:trPr>
        <w:tc>
          <w:tcPr>
            <w:tcW w:w="2970" w:type="dxa"/>
          </w:tcPr>
          <w:p w:rsidR="00DA325E" w:rsidRPr="005114CE" w:rsidRDefault="00DA325E" w:rsidP="00FD00D7">
            <w:r>
              <w:t>Number Admin./Supervisory Staff</w:t>
            </w:r>
          </w:p>
        </w:tc>
        <w:sdt>
          <w:sdtPr>
            <w:rPr>
              <w:sz w:val="19"/>
            </w:rPr>
            <w:id w:val="-2125534784"/>
            <w:placeholder>
              <w:docPart w:val="DefaultPlaceholder_-1854013440"/>
            </w:placeholder>
            <w:text/>
          </w:sdtPr>
          <w:sdtEndPr/>
          <w:sdtContent>
            <w:tc>
              <w:tcPr>
                <w:tcW w:w="1080" w:type="dxa"/>
                <w:tcBorders>
                  <w:bottom w:val="single" w:sz="4" w:space="0" w:color="000000"/>
                </w:tcBorders>
              </w:tcPr>
              <w:p w:rsidR="00DA325E" w:rsidRPr="00DA325E" w:rsidRDefault="00BC6380" w:rsidP="00BC6380">
                <w:pPr>
                  <w:pStyle w:val="Checkbox"/>
                  <w:jc w:val="left"/>
                  <w:rPr>
                    <w:sz w:val="19"/>
                  </w:rPr>
                </w:pPr>
                <w:r>
                  <w:rPr>
                    <w:sz w:val="19"/>
                  </w:rPr>
                  <w:t xml:space="preserve">       </w:t>
                </w:r>
              </w:p>
            </w:tc>
          </w:sdtContent>
        </w:sdt>
        <w:tc>
          <w:tcPr>
            <w:tcW w:w="2160" w:type="dxa"/>
          </w:tcPr>
          <w:p w:rsidR="00DA325E" w:rsidRPr="00DA325E" w:rsidRDefault="00DA325E" w:rsidP="00FD00D7">
            <w:pPr>
              <w:pStyle w:val="Checkbox"/>
              <w:jc w:val="left"/>
              <w:rPr>
                <w:sz w:val="19"/>
              </w:rPr>
            </w:pPr>
            <w:r>
              <w:rPr>
                <w:sz w:val="19"/>
              </w:rPr>
              <w:t>Current Pupil Enrollment:</w:t>
            </w:r>
          </w:p>
        </w:tc>
        <w:sdt>
          <w:sdtPr>
            <w:rPr>
              <w:sz w:val="19"/>
            </w:rPr>
            <w:id w:val="-654993484"/>
            <w:placeholder>
              <w:docPart w:val="DefaultPlaceholder_-1854013440"/>
            </w:placeholder>
            <w:text/>
          </w:sdtPr>
          <w:sdtEndPr/>
          <w:sdtContent>
            <w:tc>
              <w:tcPr>
                <w:tcW w:w="1170" w:type="dxa"/>
                <w:tcBorders>
                  <w:bottom w:val="single" w:sz="4" w:space="0" w:color="000000"/>
                </w:tcBorders>
              </w:tcPr>
              <w:p w:rsidR="00DA325E" w:rsidRPr="00DA325E" w:rsidRDefault="00BC6380" w:rsidP="00BC6380">
                <w:pPr>
                  <w:pStyle w:val="Checkbox"/>
                  <w:jc w:val="left"/>
                  <w:rPr>
                    <w:sz w:val="19"/>
                  </w:rPr>
                </w:pPr>
                <w:r>
                  <w:rPr>
                    <w:sz w:val="19"/>
                  </w:rPr>
                  <w:t xml:space="preserve">       </w:t>
                </w:r>
              </w:p>
            </w:tc>
          </w:sdtContent>
        </w:sdt>
        <w:tc>
          <w:tcPr>
            <w:tcW w:w="1710" w:type="dxa"/>
          </w:tcPr>
          <w:p w:rsidR="00DA325E" w:rsidRPr="00DA325E" w:rsidRDefault="00DA325E" w:rsidP="00FD00D7">
            <w:pPr>
              <w:pStyle w:val="Checkbox"/>
              <w:jc w:val="left"/>
              <w:rPr>
                <w:sz w:val="19"/>
              </w:rPr>
            </w:pPr>
            <w:r>
              <w:rPr>
                <w:sz w:val="19"/>
              </w:rPr>
              <w:t xml:space="preserve">Number of Schools: </w:t>
            </w:r>
          </w:p>
        </w:tc>
        <w:sdt>
          <w:sdtPr>
            <w:rPr>
              <w:sz w:val="19"/>
            </w:rPr>
            <w:id w:val="806199611"/>
            <w:placeholder>
              <w:docPart w:val="DefaultPlaceholder_-1854013440"/>
            </w:placeholder>
            <w:text/>
          </w:sdtPr>
          <w:sdtEndPr/>
          <w:sdtContent>
            <w:tc>
              <w:tcPr>
                <w:tcW w:w="990" w:type="dxa"/>
                <w:tcBorders>
                  <w:bottom w:val="single" w:sz="4" w:space="0" w:color="000000"/>
                </w:tcBorders>
              </w:tcPr>
              <w:p w:rsidR="00DA325E" w:rsidRPr="00DA325E" w:rsidRDefault="00BC6380" w:rsidP="00BC6380">
                <w:pPr>
                  <w:pStyle w:val="Checkbox"/>
                  <w:jc w:val="left"/>
                  <w:rPr>
                    <w:sz w:val="19"/>
                  </w:rPr>
                </w:pPr>
                <w:r>
                  <w:rPr>
                    <w:sz w:val="19"/>
                  </w:rPr>
                  <w:t xml:space="preserve">       </w:t>
                </w:r>
              </w:p>
            </w:tc>
          </w:sdtContent>
        </w:sdt>
      </w:tr>
    </w:tbl>
    <w:p w:rsidR="00330050" w:rsidRDefault="00DA325E" w:rsidP="00330050">
      <w:pPr>
        <w:pStyle w:val="Heading2"/>
      </w:pPr>
      <w:r>
        <w:t>Certification</w:t>
      </w:r>
    </w:p>
    <w:tbl>
      <w:tblPr>
        <w:tblStyle w:val="PlainTable3"/>
        <w:tblW w:w="5005" w:type="pct"/>
        <w:tblInd w:w="-5" w:type="dxa"/>
        <w:tblLayout w:type="fixed"/>
        <w:tblLook w:val="0620" w:firstRow="1" w:lastRow="0" w:firstColumn="0" w:lastColumn="0" w:noHBand="1" w:noVBand="1"/>
      </w:tblPr>
      <w:tblGrid>
        <w:gridCol w:w="2970"/>
        <w:gridCol w:w="3330"/>
        <w:gridCol w:w="3780"/>
      </w:tblGrid>
      <w:tr w:rsidR="00DA325E" w:rsidRPr="00613129" w:rsidTr="00836811">
        <w:trPr>
          <w:cnfStyle w:val="100000000000" w:firstRow="1" w:lastRow="0" w:firstColumn="0" w:lastColumn="0" w:oddVBand="0" w:evenVBand="0" w:oddHBand="0" w:evenHBand="0" w:firstRowFirstColumn="0" w:firstRowLastColumn="0" w:lastRowFirstColumn="0" w:lastRowLastColumn="0"/>
          <w:trHeight w:val="432"/>
        </w:trPr>
        <w:tc>
          <w:tcPr>
            <w:tcW w:w="10080" w:type="dxa"/>
            <w:gridSpan w:val="3"/>
            <w:tcBorders>
              <w:top w:val="single" w:sz="4" w:space="0" w:color="000000"/>
              <w:left w:val="single" w:sz="4" w:space="0" w:color="000000"/>
              <w:bottom w:val="single" w:sz="4" w:space="0" w:color="000000"/>
              <w:right w:val="single" w:sz="4" w:space="0" w:color="000000"/>
            </w:tcBorders>
          </w:tcPr>
          <w:p w:rsidR="00DA325E" w:rsidRPr="00DA325E" w:rsidRDefault="00DA325E" w:rsidP="00617C65">
            <w:pPr>
              <w:pStyle w:val="FieldText"/>
              <w:rPr>
                <w:b w:val="0"/>
              </w:rPr>
            </w:pPr>
            <w:r w:rsidRPr="00836811">
              <w:rPr>
                <w:b w:val="0"/>
                <w:sz w:val="18"/>
              </w:rPr>
              <w:t>List all areas in which you hold a valid Pennsylvania and/or out-of-state teaching certificates. Note: Applicants holding a certificate from another state must obtain a Pennsylvania certificate in order to serve as a Superintendent in Pennsylvania Public Schools.</w:t>
            </w:r>
          </w:p>
        </w:tc>
      </w:tr>
      <w:tr w:rsidR="00836811" w:rsidRPr="00836811" w:rsidTr="00836811">
        <w:tc>
          <w:tcPr>
            <w:tcW w:w="2970" w:type="dxa"/>
            <w:tcBorders>
              <w:top w:val="single" w:sz="4" w:space="0" w:color="000000"/>
              <w:left w:val="single" w:sz="4" w:space="0" w:color="000000"/>
              <w:bottom w:val="single" w:sz="4" w:space="0" w:color="000000"/>
              <w:right w:val="single" w:sz="4" w:space="0" w:color="000000"/>
            </w:tcBorders>
          </w:tcPr>
          <w:p w:rsidR="00836811" w:rsidRPr="00836811" w:rsidRDefault="00836811" w:rsidP="00836811">
            <w:pPr>
              <w:jc w:val="center"/>
              <w:rPr>
                <w:b/>
                <w:sz w:val="20"/>
              </w:rPr>
            </w:pPr>
            <w:r w:rsidRPr="00836811">
              <w:rPr>
                <w:b/>
                <w:sz w:val="20"/>
              </w:rPr>
              <w:t>Area of Certification</w:t>
            </w:r>
          </w:p>
        </w:tc>
        <w:tc>
          <w:tcPr>
            <w:tcW w:w="3330" w:type="dxa"/>
            <w:tcBorders>
              <w:top w:val="single" w:sz="4" w:space="0" w:color="000000"/>
              <w:left w:val="single" w:sz="4" w:space="0" w:color="000000"/>
              <w:bottom w:val="single" w:sz="4" w:space="0" w:color="000000"/>
              <w:right w:val="single" w:sz="4" w:space="0" w:color="000000"/>
            </w:tcBorders>
          </w:tcPr>
          <w:p w:rsidR="00836811" w:rsidRPr="00836811" w:rsidRDefault="00836811" w:rsidP="00836811">
            <w:pPr>
              <w:pStyle w:val="FieldText"/>
              <w:jc w:val="center"/>
              <w:rPr>
                <w:sz w:val="20"/>
              </w:rPr>
            </w:pPr>
            <w:r w:rsidRPr="00836811">
              <w:rPr>
                <w:sz w:val="20"/>
              </w:rPr>
              <w:t>Issuing State</w:t>
            </w:r>
          </w:p>
        </w:tc>
        <w:tc>
          <w:tcPr>
            <w:tcW w:w="3780" w:type="dxa"/>
            <w:tcBorders>
              <w:top w:val="single" w:sz="4" w:space="0" w:color="000000"/>
              <w:left w:val="single" w:sz="4" w:space="0" w:color="000000"/>
              <w:bottom w:val="single" w:sz="4" w:space="0" w:color="000000"/>
              <w:right w:val="single" w:sz="4" w:space="0" w:color="000000"/>
            </w:tcBorders>
          </w:tcPr>
          <w:p w:rsidR="00836811" w:rsidRPr="00836811" w:rsidRDefault="00836811" w:rsidP="00836811">
            <w:pPr>
              <w:pStyle w:val="Heading4"/>
              <w:jc w:val="center"/>
              <w:outlineLvl w:val="3"/>
              <w:rPr>
                <w:b/>
                <w:sz w:val="20"/>
              </w:rPr>
            </w:pPr>
            <w:r w:rsidRPr="00836811">
              <w:rPr>
                <w:b/>
                <w:sz w:val="20"/>
              </w:rPr>
              <w:t>Date Issued</w:t>
            </w:r>
          </w:p>
        </w:tc>
      </w:tr>
      <w:tr w:rsidR="00836811" w:rsidRPr="00836811" w:rsidTr="00836811">
        <w:sdt>
          <w:sdtPr>
            <w:rPr>
              <w:b/>
              <w:sz w:val="20"/>
            </w:rPr>
            <w:id w:val="-1389948786"/>
            <w:placeholder>
              <w:docPart w:val="DefaultPlaceholder_-1854013440"/>
            </w:placeholder>
            <w:text/>
          </w:sdtPr>
          <w:sdtEndPr/>
          <w:sdtContent>
            <w:tc>
              <w:tcPr>
                <w:tcW w:w="297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jc w:val="center"/>
                  <w:rPr>
                    <w:b/>
                    <w:sz w:val="20"/>
                  </w:rPr>
                </w:pPr>
                <w:r>
                  <w:rPr>
                    <w:b/>
                    <w:sz w:val="20"/>
                  </w:rPr>
                  <w:t xml:space="preserve">       </w:t>
                </w:r>
              </w:p>
            </w:tc>
          </w:sdtContent>
        </w:sdt>
        <w:sdt>
          <w:sdtPr>
            <w:rPr>
              <w:sz w:val="20"/>
            </w:rPr>
            <w:id w:val="1688094420"/>
            <w:placeholder>
              <w:docPart w:val="DefaultPlaceholder_-1854013440"/>
            </w:placeholder>
            <w:text/>
          </w:sdtPr>
          <w:sdtEndPr/>
          <w:sdtContent>
            <w:tc>
              <w:tcPr>
                <w:tcW w:w="333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pStyle w:val="FieldText"/>
                  <w:jc w:val="center"/>
                  <w:rPr>
                    <w:sz w:val="20"/>
                  </w:rPr>
                </w:pPr>
                <w:r>
                  <w:rPr>
                    <w:sz w:val="20"/>
                  </w:rPr>
                  <w:t xml:space="preserve">       </w:t>
                </w:r>
              </w:p>
            </w:tc>
          </w:sdtContent>
        </w:sdt>
        <w:sdt>
          <w:sdtPr>
            <w:rPr>
              <w:b/>
              <w:sz w:val="20"/>
            </w:rPr>
            <w:id w:val="2049028088"/>
            <w:placeholder>
              <w:docPart w:val="DefaultPlaceholder_-1854013440"/>
            </w:placeholder>
            <w:text/>
          </w:sdtPr>
          <w:sdtEndPr/>
          <w:sdtContent>
            <w:tc>
              <w:tcPr>
                <w:tcW w:w="378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pStyle w:val="Heading4"/>
                  <w:jc w:val="center"/>
                  <w:outlineLvl w:val="3"/>
                  <w:rPr>
                    <w:b/>
                    <w:sz w:val="20"/>
                  </w:rPr>
                </w:pPr>
                <w:r>
                  <w:rPr>
                    <w:b/>
                    <w:sz w:val="20"/>
                  </w:rPr>
                  <w:t xml:space="preserve">       </w:t>
                </w:r>
              </w:p>
            </w:tc>
          </w:sdtContent>
        </w:sdt>
      </w:tr>
      <w:tr w:rsidR="00836811" w:rsidRPr="00836811" w:rsidTr="00836811">
        <w:sdt>
          <w:sdtPr>
            <w:rPr>
              <w:b/>
              <w:sz w:val="20"/>
            </w:rPr>
            <w:id w:val="487917748"/>
            <w:placeholder>
              <w:docPart w:val="DefaultPlaceholder_-1854013440"/>
            </w:placeholder>
            <w:text/>
          </w:sdtPr>
          <w:sdtEndPr/>
          <w:sdtContent>
            <w:tc>
              <w:tcPr>
                <w:tcW w:w="297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jc w:val="center"/>
                  <w:rPr>
                    <w:b/>
                    <w:sz w:val="20"/>
                  </w:rPr>
                </w:pPr>
                <w:r>
                  <w:rPr>
                    <w:b/>
                    <w:sz w:val="20"/>
                  </w:rPr>
                  <w:t xml:space="preserve">       </w:t>
                </w:r>
              </w:p>
            </w:tc>
          </w:sdtContent>
        </w:sdt>
        <w:sdt>
          <w:sdtPr>
            <w:rPr>
              <w:sz w:val="20"/>
            </w:rPr>
            <w:id w:val="561146015"/>
            <w:placeholder>
              <w:docPart w:val="DefaultPlaceholder_-1854013440"/>
            </w:placeholder>
            <w:text/>
          </w:sdtPr>
          <w:sdtEndPr/>
          <w:sdtContent>
            <w:tc>
              <w:tcPr>
                <w:tcW w:w="333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pStyle w:val="FieldText"/>
                  <w:jc w:val="center"/>
                  <w:rPr>
                    <w:sz w:val="20"/>
                  </w:rPr>
                </w:pPr>
                <w:r>
                  <w:rPr>
                    <w:sz w:val="20"/>
                  </w:rPr>
                  <w:t xml:space="preserve">       </w:t>
                </w:r>
              </w:p>
            </w:tc>
          </w:sdtContent>
        </w:sdt>
        <w:sdt>
          <w:sdtPr>
            <w:rPr>
              <w:b/>
              <w:sz w:val="20"/>
            </w:rPr>
            <w:id w:val="-165858021"/>
            <w:placeholder>
              <w:docPart w:val="DefaultPlaceholder_-1854013440"/>
            </w:placeholder>
          </w:sdtPr>
          <w:sdtEndPr/>
          <w:sdtContent>
            <w:tc>
              <w:tcPr>
                <w:tcW w:w="378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pStyle w:val="Heading4"/>
                  <w:jc w:val="center"/>
                  <w:outlineLvl w:val="3"/>
                  <w:rPr>
                    <w:b/>
                    <w:sz w:val="20"/>
                  </w:rPr>
                </w:pPr>
                <w:r>
                  <w:rPr>
                    <w:b/>
                    <w:sz w:val="20"/>
                  </w:rPr>
                  <w:t xml:space="preserve">       </w:t>
                </w:r>
              </w:p>
            </w:tc>
          </w:sdtContent>
        </w:sdt>
      </w:tr>
      <w:tr w:rsidR="00836811" w:rsidRPr="00836811" w:rsidTr="00836811">
        <w:sdt>
          <w:sdtPr>
            <w:rPr>
              <w:b/>
              <w:sz w:val="20"/>
            </w:rPr>
            <w:id w:val="-1951460914"/>
            <w:placeholder>
              <w:docPart w:val="DefaultPlaceholder_-1854013440"/>
            </w:placeholder>
            <w:text/>
          </w:sdtPr>
          <w:sdtEndPr/>
          <w:sdtContent>
            <w:tc>
              <w:tcPr>
                <w:tcW w:w="297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jc w:val="center"/>
                  <w:rPr>
                    <w:b/>
                    <w:sz w:val="20"/>
                  </w:rPr>
                </w:pPr>
                <w:r>
                  <w:rPr>
                    <w:b/>
                    <w:sz w:val="20"/>
                  </w:rPr>
                  <w:t xml:space="preserve">       </w:t>
                </w:r>
              </w:p>
            </w:tc>
          </w:sdtContent>
        </w:sdt>
        <w:sdt>
          <w:sdtPr>
            <w:rPr>
              <w:sz w:val="20"/>
            </w:rPr>
            <w:id w:val="1788235819"/>
            <w:placeholder>
              <w:docPart w:val="DefaultPlaceholder_-1854013440"/>
            </w:placeholder>
            <w:text/>
          </w:sdtPr>
          <w:sdtEndPr/>
          <w:sdtContent>
            <w:tc>
              <w:tcPr>
                <w:tcW w:w="333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pStyle w:val="FieldText"/>
                  <w:jc w:val="center"/>
                  <w:rPr>
                    <w:sz w:val="20"/>
                  </w:rPr>
                </w:pPr>
                <w:r>
                  <w:rPr>
                    <w:sz w:val="20"/>
                  </w:rPr>
                  <w:t xml:space="preserve">       </w:t>
                </w:r>
              </w:p>
            </w:tc>
          </w:sdtContent>
        </w:sdt>
        <w:sdt>
          <w:sdtPr>
            <w:rPr>
              <w:b/>
              <w:sz w:val="20"/>
            </w:rPr>
            <w:id w:val="-769934097"/>
            <w:placeholder>
              <w:docPart w:val="DefaultPlaceholder_-1854013440"/>
            </w:placeholder>
            <w:text/>
          </w:sdtPr>
          <w:sdtEndPr/>
          <w:sdtContent>
            <w:tc>
              <w:tcPr>
                <w:tcW w:w="378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pStyle w:val="Heading4"/>
                  <w:jc w:val="center"/>
                  <w:outlineLvl w:val="3"/>
                  <w:rPr>
                    <w:b/>
                    <w:sz w:val="20"/>
                  </w:rPr>
                </w:pPr>
                <w:r>
                  <w:rPr>
                    <w:b/>
                    <w:sz w:val="20"/>
                  </w:rPr>
                  <w:t xml:space="preserve">       </w:t>
                </w:r>
              </w:p>
            </w:tc>
          </w:sdtContent>
        </w:sdt>
      </w:tr>
      <w:tr w:rsidR="00836811" w:rsidRPr="00836811" w:rsidTr="00836811">
        <w:sdt>
          <w:sdtPr>
            <w:rPr>
              <w:b/>
              <w:sz w:val="20"/>
            </w:rPr>
            <w:id w:val="-1843379946"/>
            <w:placeholder>
              <w:docPart w:val="DefaultPlaceholder_-1854013440"/>
            </w:placeholder>
            <w:text/>
          </w:sdtPr>
          <w:sdtEndPr/>
          <w:sdtContent>
            <w:tc>
              <w:tcPr>
                <w:tcW w:w="297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jc w:val="center"/>
                  <w:rPr>
                    <w:b/>
                    <w:sz w:val="20"/>
                  </w:rPr>
                </w:pPr>
                <w:r>
                  <w:rPr>
                    <w:b/>
                    <w:sz w:val="20"/>
                  </w:rPr>
                  <w:t xml:space="preserve">       </w:t>
                </w:r>
              </w:p>
            </w:tc>
          </w:sdtContent>
        </w:sdt>
        <w:sdt>
          <w:sdtPr>
            <w:rPr>
              <w:sz w:val="20"/>
            </w:rPr>
            <w:id w:val="809216015"/>
            <w:placeholder>
              <w:docPart w:val="DefaultPlaceholder_-1854013440"/>
            </w:placeholder>
            <w:text/>
          </w:sdtPr>
          <w:sdtEndPr/>
          <w:sdtContent>
            <w:tc>
              <w:tcPr>
                <w:tcW w:w="333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pStyle w:val="FieldText"/>
                  <w:jc w:val="center"/>
                  <w:rPr>
                    <w:sz w:val="20"/>
                  </w:rPr>
                </w:pPr>
                <w:r>
                  <w:rPr>
                    <w:sz w:val="20"/>
                  </w:rPr>
                  <w:t xml:space="preserve">       </w:t>
                </w:r>
              </w:p>
            </w:tc>
          </w:sdtContent>
        </w:sdt>
        <w:sdt>
          <w:sdtPr>
            <w:rPr>
              <w:b/>
              <w:sz w:val="20"/>
            </w:rPr>
            <w:id w:val="-1306236763"/>
            <w:placeholder>
              <w:docPart w:val="DefaultPlaceholder_-1854013440"/>
            </w:placeholder>
            <w:text/>
          </w:sdtPr>
          <w:sdtEndPr/>
          <w:sdtContent>
            <w:tc>
              <w:tcPr>
                <w:tcW w:w="3780" w:type="dxa"/>
                <w:tcBorders>
                  <w:top w:val="single" w:sz="4" w:space="0" w:color="000000"/>
                  <w:left w:val="single" w:sz="4" w:space="0" w:color="000000"/>
                  <w:bottom w:val="single" w:sz="4" w:space="0" w:color="000000"/>
                  <w:right w:val="single" w:sz="4" w:space="0" w:color="000000"/>
                </w:tcBorders>
              </w:tcPr>
              <w:p w:rsidR="00836811" w:rsidRPr="00836811" w:rsidRDefault="00BC6380" w:rsidP="00BC6380">
                <w:pPr>
                  <w:pStyle w:val="Heading4"/>
                  <w:jc w:val="center"/>
                  <w:outlineLvl w:val="3"/>
                  <w:rPr>
                    <w:b/>
                    <w:sz w:val="20"/>
                  </w:rPr>
                </w:pPr>
                <w:r>
                  <w:rPr>
                    <w:b/>
                    <w:sz w:val="20"/>
                  </w:rPr>
                  <w:t xml:space="preserve">       </w:t>
                </w:r>
              </w:p>
            </w:tc>
          </w:sdtContent>
        </w:sdt>
      </w:tr>
    </w:tbl>
    <w:p w:rsidR="00330050" w:rsidRDefault="00836811" w:rsidP="00A3525E">
      <w:pPr>
        <w:pStyle w:val="Heading2"/>
      </w:pPr>
      <w:r>
        <w:t>Educational Background</w:t>
      </w:r>
    </w:p>
    <w:tbl>
      <w:tblPr>
        <w:tblStyle w:val="PlainTable3"/>
        <w:tblW w:w="5000" w:type="pct"/>
        <w:tblLayout w:type="fixed"/>
        <w:tblLook w:val="0620" w:firstRow="1" w:lastRow="0" w:firstColumn="0" w:lastColumn="0" w:noHBand="1" w:noVBand="1"/>
      </w:tblPr>
      <w:tblGrid>
        <w:gridCol w:w="1799"/>
        <w:gridCol w:w="2876"/>
        <w:gridCol w:w="1979"/>
        <w:gridCol w:w="1708"/>
        <w:gridCol w:w="1708"/>
      </w:tblGrid>
      <w:tr w:rsidR="00A3525E" w:rsidRPr="005114CE" w:rsidTr="00A3525E">
        <w:trPr>
          <w:cnfStyle w:val="100000000000" w:firstRow="1" w:lastRow="0" w:firstColumn="0" w:lastColumn="0" w:oddVBand="0" w:evenVBand="0" w:oddHBand="0" w:evenHBand="0" w:firstRowFirstColumn="0" w:firstRowLastColumn="0" w:lastRowFirstColumn="0" w:lastRowLastColumn="0"/>
          <w:trHeight w:val="360"/>
        </w:trPr>
        <w:tc>
          <w:tcPr>
            <w:tcW w:w="1799" w:type="dxa"/>
            <w:tcBorders>
              <w:top w:val="single" w:sz="4" w:space="0" w:color="000000"/>
              <w:left w:val="single" w:sz="4" w:space="0" w:color="000000"/>
              <w:bottom w:val="single" w:sz="4" w:space="0" w:color="000000"/>
              <w:right w:val="single" w:sz="4" w:space="0" w:color="000000"/>
            </w:tcBorders>
          </w:tcPr>
          <w:p w:rsidR="00A3525E" w:rsidRPr="00836811" w:rsidRDefault="00A3525E" w:rsidP="00836811">
            <w:pPr>
              <w:jc w:val="center"/>
              <w:rPr>
                <w:b/>
                <w:sz w:val="20"/>
              </w:rPr>
            </w:pPr>
          </w:p>
        </w:tc>
        <w:tc>
          <w:tcPr>
            <w:tcW w:w="2876" w:type="dxa"/>
            <w:tcBorders>
              <w:top w:val="single" w:sz="4" w:space="0" w:color="000000"/>
              <w:left w:val="single" w:sz="4" w:space="0" w:color="000000"/>
              <w:bottom w:val="single" w:sz="4" w:space="0" w:color="000000"/>
              <w:right w:val="single" w:sz="4" w:space="0" w:color="000000"/>
            </w:tcBorders>
          </w:tcPr>
          <w:p w:rsidR="00A3525E" w:rsidRPr="00836811" w:rsidRDefault="00A3525E" w:rsidP="00836811">
            <w:pPr>
              <w:pStyle w:val="FieldText"/>
              <w:jc w:val="center"/>
              <w:rPr>
                <w:sz w:val="20"/>
              </w:rPr>
            </w:pPr>
            <w:r w:rsidRPr="00A3525E">
              <w:rPr>
                <w:sz w:val="18"/>
              </w:rPr>
              <w:t>School Or Institution &amp; Location</w:t>
            </w:r>
          </w:p>
        </w:tc>
        <w:tc>
          <w:tcPr>
            <w:tcW w:w="1979" w:type="dxa"/>
            <w:tcBorders>
              <w:top w:val="single" w:sz="4" w:space="0" w:color="000000"/>
              <w:left w:val="single" w:sz="4" w:space="0" w:color="000000"/>
              <w:bottom w:val="single" w:sz="4" w:space="0" w:color="000000"/>
              <w:right w:val="single" w:sz="4" w:space="0" w:color="000000"/>
            </w:tcBorders>
          </w:tcPr>
          <w:p w:rsidR="00A3525E" w:rsidRPr="00836811" w:rsidRDefault="00A3525E" w:rsidP="00836811">
            <w:pPr>
              <w:pStyle w:val="Heading4"/>
              <w:jc w:val="center"/>
              <w:outlineLvl w:val="3"/>
              <w:rPr>
                <w:b/>
                <w:sz w:val="20"/>
              </w:rPr>
            </w:pPr>
            <w:r w:rsidRPr="00A3525E">
              <w:rPr>
                <w:b/>
                <w:sz w:val="18"/>
              </w:rPr>
              <w:t>Major/Minor</w:t>
            </w:r>
          </w:p>
        </w:tc>
        <w:tc>
          <w:tcPr>
            <w:tcW w:w="1708" w:type="dxa"/>
            <w:tcBorders>
              <w:top w:val="single" w:sz="4" w:space="0" w:color="000000"/>
              <w:left w:val="single" w:sz="4" w:space="0" w:color="000000"/>
              <w:bottom w:val="single" w:sz="4" w:space="0" w:color="000000"/>
              <w:right w:val="single" w:sz="4" w:space="0" w:color="000000"/>
            </w:tcBorders>
          </w:tcPr>
          <w:p w:rsidR="00A3525E" w:rsidRPr="00836811" w:rsidRDefault="00A3525E" w:rsidP="00836811">
            <w:pPr>
              <w:jc w:val="center"/>
              <w:rPr>
                <w:b/>
                <w:sz w:val="20"/>
              </w:rPr>
            </w:pPr>
            <w:r w:rsidRPr="00A3525E">
              <w:rPr>
                <w:b/>
                <w:sz w:val="18"/>
              </w:rPr>
              <w:t>Diplomas, Degrees, or Credits Earned</w:t>
            </w:r>
          </w:p>
        </w:tc>
        <w:tc>
          <w:tcPr>
            <w:tcW w:w="1708" w:type="dxa"/>
            <w:tcBorders>
              <w:top w:val="single" w:sz="4" w:space="0" w:color="000000"/>
              <w:left w:val="single" w:sz="4" w:space="0" w:color="000000"/>
              <w:bottom w:val="single" w:sz="4" w:space="0" w:color="000000"/>
              <w:right w:val="single" w:sz="4" w:space="0" w:color="000000"/>
            </w:tcBorders>
          </w:tcPr>
          <w:p w:rsidR="00A3525E" w:rsidRDefault="00A3525E" w:rsidP="00836811">
            <w:pPr>
              <w:jc w:val="center"/>
              <w:rPr>
                <w:b/>
                <w:sz w:val="20"/>
              </w:rPr>
            </w:pPr>
            <w:r w:rsidRPr="00A3525E">
              <w:rPr>
                <w:b/>
                <w:sz w:val="18"/>
              </w:rPr>
              <w:t>Grade Point Average (GPA)</w:t>
            </w:r>
          </w:p>
        </w:tc>
      </w:tr>
      <w:tr w:rsidR="00A3525E" w:rsidRPr="005114CE" w:rsidTr="00A3525E">
        <w:trPr>
          <w:trHeight w:val="360"/>
        </w:trPr>
        <w:tc>
          <w:tcPr>
            <w:tcW w:w="1799" w:type="dxa"/>
            <w:tcBorders>
              <w:top w:val="single" w:sz="4" w:space="0" w:color="000000"/>
              <w:left w:val="single" w:sz="4" w:space="0" w:color="000000"/>
              <w:bottom w:val="single" w:sz="4" w:space="0" w:color="000000"/>
              <w:right w:val="single" w:sz="4" w:space="0" w:color="000000"/>
            </w:tcBorders>
          </w:tcPr>
          <w:p w:rsidR="00A3525E" w:rsidRPr="00836811" w:rsidRDefault="00A3525E" w:rsidP="00836811">
            <w:pPr>
              <w:rPr>
                <w:b/>
                <w:szCs w:val="19"/>
              </w:rPr>
            </w:pPr>
            <w:r w:rsidRPr="00836811">
              <w:rPr>
                <w:b/>
                <w:szCs w:val="19"/>
              </w:rPr>
              <w:t>High School</w:t>
            </w:r>
          </w:p>
        </w:tc>
        <w:sdt>
          <w:sdtPr>
            <w:rPr>
              <w:sz w:val="20"/>
            </w:rPr>
            <w:id w:val="-2019454632"/>
            <w:placeholder>
              <w:docPart w:val="DefaultPlaceholder_-1854013440"/>
            </w:placeholder>
            <w:text/>
          </w:sdtPr>
          <w:sdtEndPr/>
          <w:sdtContent>
            <w:tc>
              <w:tcPr>
                <w:tcW w:w="2876"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pStyle w:val="FieldText"/>
                  <w:jc w:val="center"/>
                  <w:rPr>
                    <w:sz w:val="20"/>
                  </w:rPr>
                </w:pPr>
                <w:r>
                  <w:rPr>
                    <w:sz w:val="20"/>
                  </w:rPr>
                  <w:t xml:space="preserve">       </w:t>
                </w:r>
              </w:p>
            </w:tc>
          </w:sdtContent>
        </w:sdt>
        <w:sdt>
          <w:sdtPr>
            <w:rPr>
              <w:b/>
              <w:sz w:val="20"/>
            </w:rPr>
            <w:id w:val="844371048"/>
            <w:placeholder>
              <w:docPart w:val="DefaultPlaceholder_-1854013440"/>
            </w:placeholder>
            <w:text/>
          </w:sdtPr>
          <w:sdtEndPr/>
          <w:sdtContent>
            <w:tc>
              <w:tcPr>
                <w:tcW w:w="1979"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pStyle w:val="Heading4"/>
                  <w:jc w:val="center"/>
                  <w:outlineLvl w:val="3"/>
                  <w:rPr>
                    <w:b/>
                    <w:sz w:val="20"/>
                  </w:rPr>
                </w:pPr>
                <w:r>
                  <w:rPr>
                    <w:b/>
                    <w:sz w:val="20"/>
                  </w:rPr>
                  <w:t xml:space="preserve">       </w:t>
                </w:r>
              </w:p>
            </w:tc>
          </w:sdtContent>
        </w:sdt>
        <w:sdt>
          <w:sdtPr>
            <w:rPr>
              <w:b/>
              <w:sz w:val="20"/>
            </w:rPr>
            <w:id w:val="891315125"/>
            <w:placeholder>
              <w:docPart w:val="DefaultPlaceholder_-1854013440"/>
            </w:placeholder>
            <w:text/>
          </w:sdtPr>
          <w:sdtEndPr/>
          <w:sdtContent>
            <w:tc>
              <w:tcPr>
                <w:tcW w:w="1708"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jc w:val="center"/>
                  <w:rPr>
                    <w:b/>
                    <w:sz w:val="20"/>
                  </w:rPr>
                </w:pPr>
                <w:r>
                  <w:rPr>
                    <w:b/>
                    <w:sz w:val="20"/>
                  </w:rPr>
                  <w:t xml:space="preserve">       </w:t>
                </w:r>
              </w:p>
            </w:tc>
          </w:sdtContent>
        </w:sdt>
        <w:sdt>
          <w:sdtPr>
            <w:rPr>
              <w:b/>
              <w:sz w:val="20"/>
            </w:rPr>
            <w:id w:val="1998922418"/>
            <w:placeholder>
              <w:docPart w:val="DefaultPlaceholder_-1854013440"/>
            </w:placeholder>
            <w:text/>
          </w:sdtPr>
          <w:sdtEndPr/>
          <w:sdtContent>
            <w:tc>
              <w:tcPr>
                <w:tcW w:w="1708"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jc w:val="center"/>
                  <w:rPr>
                    <w:b/>
                    <w:sz w:val="20"/>
                  </w:rPr>
                </w:pPr>
                <w:r>
                  <w:rPr>
                    <w:b/>
                    <w:sz w:val="20"/>
                  </w:rPr>
                  <w:t xml:space="preserve">       </w:t>
                </w:r>
              </w:p>
            </w:tc>
          </w:sdtContent>
        </w:sdt>
      </w:tr>
      <w:tr w:rsidR="00A3525E" w:rsidRPr="005114CE" w:rsidTr="00A3525E">
        <w:trPr>
          <w:trHeight w:val="360"/>
        </w:trPr>
        <w:tc>
          <w:tcPr>
            <w:tcW w:w="1799" w:type="dxa"/>
            <w:tcBorders>
              <w:top w:val="single" w:sz="4" w:space="0" w:color="000000"/>
              <w:left w:val="single" w:sz="4" w:space="0" w:color="000000"/>
              <w:bottom w:val="single" w:sz="4" w:space="0" w:color="000000"/>
              <w:right w:val="single" w:sz="4" w:space="0" w:color="000000"/>
            </w:tcBorders>
          </w:tcPr>
          <w:p w:rsidR="00A3525E" w:rsidRPr="00836811" w:rsidRDefault="00A3525E" w:rsidP="00836811">
            <w:pPr>
              <w:rPr>
                <w:b/>
                <w:szCs w:val="19"/>
              </w:rPr>
            </w:pPr>
            <w:r w:rsidRPr="00836811">
              <w:rPr>
                <w:b/>
                <w:szCs w:val="19"/>
              </w:rPr>
              <w:lastRenderedPageBreak/>
              <w:t>College/University</w:t>
            </w:r>
          </w:p>
        </w:tc>
        <w:sdt>
          <w:sdtPr>
            <w:rPr>
              <w:sz w:val="20"/>
            </w:rPr>
            <w:id w:val="1266576051"/>
            <w:placeholder>
              <w:docPart w:val="DefaultPlaceholder_-1854013440"/>
            </w:placeholder>
            <w:text/>
          </w:sdtPr>
          <w:sdtEndPr/>
          <w:sdtContent>
            <w:tc>
              <w:tcPr>
                <w:tcW w:w="2876"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pStyle w:val="FieldText"/>
                  <w:jc w:val="center"/>
                  <w:rPr>
                    <w:sz w:val="20"/>
                  </w:rPr>
                </w:pPr>
                <w:r>
                  <w:rPr>
                    <w:sz w:val="20"/>
                  </w:rPr>
                  <w:t xml:space="preserve">       </w:t>
                </w:r>
              </w:p>
            </w:tc>
          </w:sdtContent>
        </w:sdt>
        <w:sdt>
          <w:sdtPr>
            <w:rPr>
              <w:b/>
              <w:sz w:val="20"/>
            </w:rPr>
            <w:id w:val="-1103889034"/>
            <w:placeholder>
              <w:docPart w:val="DefaultPlaceholder_-1854013440"/>
            </w:placeholder>
            <w:text/>
          </w:sdtPr>
          <w:sdtEndPr/>
          <w:sdtContent>
            <w:tc>
              <w:tcPr>
                <w:tcW w:w="1979"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pStyle w:val="Heading4"/>
                  <w:jc w:val="center"/>
                  <w:outlineLvl w:val="3"/>
                  <w:rPr>
                    <w:b/>
                    <w:sz w:val="20"/>
                  </w:rPr>
                </w:pPr>
                <w:r>
                  <w:rPr>
                    <w:b/>
                    <w:sz w:val="20"/>
                  </w:rPr>
                  <w:t xml:space="preserve">       </w:t>
                </w:r>
              </w:p>
            </w:tc>
          </w:sdtContent>
        </w:sdt>
        <w:sdt>
          <w:sdtPr>
            <w:rPr>
              <w:b/>
              <w:sz w:val="20"/>
            </w:rPr>
            <w:id w:val="296960979"/>
            <w:placeholder>
              <w:docPart w:val="DefaultPlaceholder_-1854013440"/>
            </w:placeholder>
            <w:text/>
          </w:sdtPr>
          <w:sdtEndPr/>
          <w:sdtContent>
            <w:tc>
              <w:tcPr>
                <w:tcW w:w="1708"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jc w:val="center"/>
                  <w:rPr>
                    <w:b/>
                    <w:sz w:val="20"/>
                  </w:rPr>
                </w:pPr>
                <w:r>
                  <w:rPr>
                    <w:b/>
                    <w:sz w:val="20"/>
                  </w:rPr>
                  <w:t xml:space="preserve">       </w:t>
                </w:r>
              </w:p>
            </w:tc>
          </w:sdtContent>
        </w:sdt>
        <w:sdt>
          <w:sdtPr>
            <w:rPr>
              <w:b/>
              <w:sz w:val="20"/>
            </w:rPr>
            <w:id w:val="1105620169"/>
            <w:placeholder>
              <w:docPart w:val="DefaultPlaceholder_-1854013440"/>
            </w:placeholder>
            <w:text/>
          </w:sdtPr>
          <w:sdtEndPr/>
          <w:sdtContent>
            <w:tc>
              <w:tcPr>
                <w:tcW w:w="1708"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jc w:val="center"/>
                  <w:rPr>
                    <w:b/>
                    <w:sz w:val="20"/>
                  </w:rPr>
                </w:pPr>
                <w:r>
                  <w:rPr>
                    <w:b/>
                    <w:sz w:val="20"/>
                  </w:rPr>
                  <w:t xml:space="preserve">       </w:t>
                </w:r>
              </w:p>
            </w:tc>
          </w:sdtContent>
        </w:sdt>
      </w:tr>
      <w:tr w:rsidR="00A3525E" w:rsidRPr="005114CE" w:rsidTr="00A3525E">
        <w:trPr>
          <w:trHeight w:val="360"/>
        </w:trPr>
        <w:tc>
          <w:tcPr>
            <w:tcW w:w="1799" w:type="dxa"/>
            <w:tcBorders>
              <w:top w:val="single" w:sz="4" w:space="0" w:color="000000"/>
              <w:left w:val="single" w:sz="4" w:space="0" w:color="000000"/>
              <w:bottom w:val="single" w:sz="4" w:space="0" w:color="000000"/>
              <w:right w:val="single" w:sz="4" w:space="0" w:color="000000"/>
            </w:tcBorders>
          </w:tcPr>
          <w:p w:rsidR="00A3525E" w:rsidRPr="00836811" w:rsidRDefault="00A3525E" w:rsidP="00836811">
            <w:pPr>
              <w:rPr>
                <w:b/>
                <w:szCs w:val="19"/>
              </w:rPr>
            </w:pPr>
            <w:r w:rsidRPr="00836811">
              <w:rPr>
                <w:b/>
                <w:szCs w:val="19"/>
              </w:rPr>
              <w:t>College/University</w:t>
            </w:r>
          </w:p>
        </w:tc>
        <w:sdt>
          <w:sdtPr>
            <w:rPr>
              <w:sz w:val="20"/>
            </w:rPr>
            <w:id w:val="-1041202139"/>
            <w:placeholder>
              <w:docPart w:val="DefaultPlaceholder_-1854013440"/>
            </w:placeholder>
            <w:text/>
          </w:sdtPr>
          <w:sdtEndPr/>
          <w:sdtContent>
            <w:tc>
              <w:tcPr>
                <w:tcW w:w="2876"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pStyle w:val="FieldText"/>
                  <w:jc w:val="center"/>
                  <w:rPr>
                    <w:sz w:val="20"/>
                  </w:rPr>
                </w:pPr>
                <w:r>
                  <w:rPr>
                    <w:sz w:val="20"/>
                  </w:rPr>
                  <w:t xml:space="preserve">       </w:t>
                </w:r>
              </w:p>
            </w:tc>
          </w:sdtContent>
        </w:sdt>
        <w:sdt>
          <w:sdtPr>
            <w:rPr>
              <w:b/>
              <w:sz w:val="20"/>
            </w:rPr>
            <w:id w:val="-857115479"/>
            <w:placeholder>
              <w:docPart w:val="DefaultPlaceholder_-1854013440"/>
            </w:placeholder>
            <w:text/>
          </w:sdtPr>
          <w:sdtEndPr/>
          <w:sdtContent>
            <w:tc>
              <w:tcPr>
                <w:tcW w:w="1979"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pStyle w:val="Heading4"/>
                  <w:jc w:val="center"/>
                  <w:outlineLvl w:val="3"/>
                  <w:rPr>
                    <w:b/>
                    <w:sz w:val="20"/>
                  </w:rPr>
                </w:pPr>
                <w:r>
                  <w:rPr>
                    <w:b/>
                    <w:sz w:val="20"/>
                  </w:rPr>
                  <w:t xml:space="preserve">       </w:t>
                </w:r>
              </w:p>
            </w:tc>
          </w:sdtContent>
        </w:sdt>
        <w:sdt>
          <w:sdtPr>
            <w:rPr>
              <w:b/>
              <w:sz w:val="20"/>
            </w:rPr>
            <w:id w:val="-704560880"/>
            <w:placeholder>
              <w:docPart w:val="DefaultPlaceholder_-1854013440"/>
            </w:placeholder>
            <w:text/>
          </w:sdtPr>
          <w:sdtEndPr/>
          <w:sdtContent>
            <w:tc>
              <w:tcPr>
                <w:tcW w:w="1708"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jc w:val="center"/>
                  <w:rPr>
                    <w:b/>
                    <w:sz w:val="20"/>
                  </w:rPr>
                </w:pPr>
                <w:r>
                  <w:rPr>
                    <w:b/>
                    <w:sz w:val="20"/>
                  </w:rPr>
                  <w:t xml:space="preserve">       </w:t>
                </w:r>
              </w:p>
            </w:tc>
          </w:sdtContent>
        </w:sdt>
        <w:sdt>
          <w:sdtPr>
            <w:rPr>
              <w:b/>
              <w:sz w:val="20"/>
            </w:rPr>
            <w:id w:val="1384599262"/>
            <w:placeholder>
              <w:docPart w:val="DefaultPlaceholder_-1854013440"/>
            </w:placeholder>
            <w:text/>
          </w:sdtPr>
          <w:sdtEndPr/>
          <w:sdtContent>
            <w:tc>
              <w:tcPr>
                <w:tcW w:w="1708"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jc w:val="center"/>
                  <w:rPr>
                    <w:b/>
                    <w:sz w:val="20"/>
                  </w:rPr>
                </w:pPr>
                <w:r>
                  <w:rPr>
                    <w:b/>
                    <w:sz w:val="20"/>
                  </w:rPr>
                  <w:t xml:space="preserve">       </w:t>
                </w:r>
              </w:p>
            </w:tc>
          </w:sdtContent>
        </w:sdt>
      </w:tr>
      <w:tr w:rsidR="00A3525E" w:rsidRPr="005114CE" w:rsidTr="00A3525E">
        <w:trPr>
          <w:trHeight w:val="360"/>
        </w:trPr>
        <w:tc>
          <w:tcPr>
            <w:tcW w:w="1799" w:type="dxa"/>
            <w:tcBorders>
              <w:top w:val="single" w:sz="4" w:space="0" w:color="000000"/>
              <w:left w:val="single" w:sz="4" w:space="0" w:color="000000"/>
              <w:bottom w:val="single" w:sz="4" w:space="0" w:color="000000"/>
              <w:right w:val="single" w:sz="4" w:space="0" w:color="000000"/>
            </w:tcBorders>
          </w:tcPr>
          <w:p w:rsidR="00A3525E" w:rsidRPr="00836811" w:rsidRDefault="00A3525E" w:rsidP="00836811">
            <w:pPr>
              <w:rPr>
                <w:b/>
                <w:szCs w:val="19"/>
              </w:rPr>
            </w:pPr>
            <w:r w:rsidRPr="00836811">
              <w:rPr>
                <w:b/>
                <w:szCs w:val="19"/>
              </w:rPr>
              <w:t>Graduate Study</w:t>
            </w:r>
          </w:p>
        </w:tc>
        <w:sdt>
          <w:sdtPr>
            <w:rPr>
              <w:sz w:val="20"/>
            </w:rPr>
            <w:id w:val="-157539418"/>
            <w:placeholder>
              <w:docPart w:val="DefaultPlaceholder_-1854013440"/>
            </w:placeholder>
            <w:text/>
          </w:sdtPr>
          <w:sdtEndPr/>
          <w:sdtContent>
            <w:tc>
              <w:tcPr>
                <w:tcW w:w="2876"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pStyle w:val="FieldText"/>
                  <w:jc w:val="center"/>
                  <w:rPr>
                    <w:sz w:val="20"/>
                  </w:rPr>
                </w:pPr>
                <w:r>
                  <w:rPr>
                    <w:sz w:val="20"/>
                  </w:rPr>
                  <w:t xml:space="preserve">       </w:t>
                </w:r>
              </w:p>
            </w:tc>
          </w:sdtContent>
        </w:sdt>
        <w:sdt>
          <w:sdtPr>
            <w:rPr>
              <w:b/>
              <w:sz w:val="20"/>
            </w:rPr>
            <w:id w:val="-674960291"/>
            <w:placeholder>
              <w:docPart w:val="DefaultPlaceholder_-1854013440"/>
            </w:placeholder>
            <w:text/>
          </w:sdtPr>
          <w:sdtEndPr/>
          <w:sdtContent>
            <w:tc>
              <w:tcPr>
                <w:tcW w:w="1979"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pStyle w:val="Heading4"/>
                  <w:jc w:val="center"/>
                  <w:outlineLvl w:val="3"/>
                  <w:rPr>
                    <w:b/>
                    <w:sz w:val="20"/>
                  </w:rPr>
                </w:pPr>
                <w:r>
                  <w:rPr>
                    <w:b/>
                    <w:sz w:val="20"/>
                  </w:rPr>
                  <w:t xml:space="preserve">       </w:t>
                </w:r>
              </w:p>
            </w:tc>
          </w:sdtContent>
        </w:sdt>
        <w:sdt>
          <w:sdtPr>
            <w:rPr>
              <w:b/>
              <w:sz w:val="20"/>
            </w:rPr>
            <w:id w:val="256795453"/>
            <w:placeholder>
              <w:docPart w:val="DefaultPlaceholder_-1854013440"/>
            </w:placeholder>
            <w:text/>
          </w:sdtPr>
          <w:sdtEndPr/>
          <w:sdtContent>
            <w:tc>
              <w:tcPr>
                <w:tcW w:w="1708"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jc w:val="center"/>
                  <w:rPr>
                    <w:b/>
                    <w:sz w:val="20"/>
                  </w:rPr>
                </w:pPr>
                <w:r>
                  <w:rPr>
                    <w:b/>
                    <w:sz w:val="20"/>
                  </w:rPr>
                  <w:t xml:space="preserve">       </w:t>
                </w:r>
              </w:p>
            </w:tc>
          </w:sdtContent>
        </w:sdt>
        <w:sdt>
          <w:sdtPr>
            <w:rPr>
              <w:b/>
              <w:sz w:val="20"/>
            </w:rPr>
            <w:id w:val="1773818315"/>
            <w:placeholder>
              <w:docPart w:val="DefaultPlaceholder_-1854013440"/>
            </w:placeholder>
            <w:text/>
          </w:sdtPr>
          <w:sdtEndPr/>
          <w:sdtContent>
            <w:tc>
              <w:tcPr>
                <w:tcW w:w="1708"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jc w:val="center"/>
                  <w:rPr>
                    <w:b/>
                    <w:sz w:val="20"/>
                  </w:rPr>
                </w:pPr>
                <w:r>
                  <w:rPr>
                    <w:b/>
                    <w:sz w:val="20"/>
                  </w:rPr>
                  <w:t xml:space="preserve">       </w:t>
                </w:r>
              </w:p>
            </w:tc>
          </w:sdtContent>
        </w:sdt>
      </w:tr>
      <w:tr w:rsidR="00A3525E" w:rsidRPr="005114CE" w:rsidTr="00A3525E">
        <w:trPr>
          <w:trHeight w:val="360"/>
        </w:trPr>
        <w:tc>
          <w:tcPr>
            <w:tcW w:w="1799" w:type="dxa"/>
            <w:tcBorders>
              <w:top w:val="single" w:sz="4" w:space="0" w:color="000000"/>
              <w:left w:val="single" w:sz="4" w:space="0" w:color="000000"/>
              <w:bottom w:val="single" w:sz="4" w:space="0" w:color="000000"/>
              <w:right w:val="single" w:sz="4" w:space="0" w:color="000000"/>
            </w:tcBorders>
          </w:tcPr>
          <w:p w:rsidR="00A3525E" w:rsidRPr="00836811" w:rsidRDefault="00A3525E" w:rsidP="00836811">
            <w:pPr>
              <w:rPr>
                <w:b/>
                <w:szCs w:val="19"/>
              </w:rPr>
            </w:pPr>
            <w:r w:rsidRPr="00836811">
              <w:rPr>
                <w:b/>
                <w:szCs w:val="19"/>
              </w:rPr>
              <w:t>Graduate Study</w:t>
            </w:r>
          </w:p>
        </w:tc>
        <w:sdt>
          <w:sdtPr>
            <w:rPr>
              <w:sz w:val="20"/>
            </w:rPr>
            <w:id w:val="588128034"/>
            <w:placeholder>
              <w:docPart w:val="DefaultPlaceholder_-1854013440"/>
            </w:placeholder>
            <w:text/>
          </w:sdtPr>
          <w:sdtEndPr/>
          <w:sdtContent>
            <w:tc>
              <w:tcPr>
                <w:tcW w:w="2876"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pStyle w:val="FieldText"/>
                  <w:jc w:val="center"/>
                  <w:rPr>
                    <w:sz w:val="20"/>
                  </w:rPr>
                </w:pPr>
                <w:r>
                  <w:rPr>
                    <w:sz w:val="20"/>
                  </w:rPr>
                  <w:t xml:space="preserve">       </w:t>
                </w:r>
              </w:p>
            </w:tc>
          </w:sdtContent>
        </w:sdt>
        <w:sdt>
          <w:sdtPr>
            <w:rPr>
              <w:b/>
              <w:sz w:val="20"/>
            </w:rPr>
            <w:id w:val="-1674716311"/>
            <w:placeholder>
              <w:docPart w:val="DefaultPlaceholder_-1854013440"/>
            </w:placeholder>
            <w:text/>
          </w:sdtPr>
          <w:sdtEndPr/>
          <w:sdtContent>
            <w:tc>
              <w:tcPr>
                <w:tcW w:w="1979"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pStyle w:val="Heading4"/>
                  <w:jc w:val="center"/>
                  <w:outlineLvl w:val="3"/>
                  <w:rPr>
                    <w:b/>
                    <w:sz w:val="20"/>
                  </w:rPr>
                </w:pPr>
                <w:r>
                  <w:rPr>
                    <w:b/>
                    <w:sz w:val="20"/>
                  </w:rPr>
                  <w:t xml:space="preserve">       </w:t>
                </w:r>
              </w:p>
            </w:tc>
          </w:sdtContent>
        </w:sdt>
        <w:sdt>
          <w:sdtPr>
            <w:rPr>
              <w:b/>
              <w:sz w:val="20"/>
            </w:rPr>
            <w:id w:val="-1504976047"/>
            <w:placeholder>
              <w:docPart w:val="DefaultPlaceholder_-1854013440"/>
            </w:placeholder>
            <w:text/>
          </w:sdtPr>
          <w:sdtEndPr/>
          <w:sdtContent>
            <w:tc>
              <w:tcPr>
                <w:tcW w:w="1708"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jc w:val="center"/>
                  <w:rPr>
                    <w:b/>
                    <w:sz w:val="20"/>
                  </w:rPr>
                </w:pPr>
                <w:r>
                  <w:rPr>
                    <w:b/>
                    <w:sz w:val="20"/>
                  </w:rPr>
                  <w:t xml:space="preserve">       </w:t>
                </w:r>
              </w:p>
            </w:tc>
          </w:sdtContent>
        </w:sdt>
        <w:sdt>
          <w:sdtPr>
            <w:rPr>
              <w:b/>
              <w:sz w:val="20"/>
            </w:rPr>
            <w:id w:val="1956365975"/>
            <w:placeholder>
              <w:docPart w:val="DefaultPlaceholder_-1854013440"/>
            </w:placeholder>
            <w:text/>
          </w:sdtPr>
          <w:sdtEndPr/>
          <w:sdtContent>
            <w:tc>
              <w:tcPr>
                <w:tcW w:w="1708" w:type="dxa"/>
                <w:tcBorders>
                  <w:top w:val="single" w:sz="4" w:space="0" w:color="000000"/>
                  <w:left w:val="single" w:sz="4" w:space="0" w:color="000000"/>
                  <w:bottom w:val="single" w:sz="4" w:space="0" w:color="000000"/>
                  <w:right w:val="single" w:sz="4" w:space="0" w:color="000000"/>
                </w:tcBorders>
              </w:tcPr>
              <w:p w:rsidR="00A3525E" w:rsidRPr="00836811" w:rsidRDefault="00413F33" w:rsidP="00413F33">
                <w:pPr>
                  <w:jc w:val="center"/>
                  <w:rPr>
                    <w:b/>
                    <w:sz w:val="20"/>
                  </w:rPr>
                </w:pPr>
                <w:r>
                  <w:rPr>
                    <w:b/>
                    <w:sz w:val="20"/>
                  </w:rPr>
                  <w:t xml:space="preserve">       </w:t>
                </w:r>
              </w:p>
            </w:tc>
          </w:sdtContent>
        </w:sdt>
      </w:tr>
    </w:tbl>
    <w:p w:rsidR="00871876" w:rsidRDefault="00A3525E" w:rsidP="00871876">
      <w:pPr>
        <w:pStyle w:val="Heading2"/>
      </w:pPr>
      <w:r>
        <w:t>Professional Certificates</w:t>
      </w:r>
    </w:p>
    <w:tbl>
      <w:tblPr>
        <w:tblStyle w:val="PlainTable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070"/>
      </w:tblGrid>
      <w:tr w:rsidR="00A3525E" w:rsidRPr="00613129" w:rsidTr="00413F33">
        <w:trPr>
          <w:cnfStyle w:val="100000000000" w:firstRow="1" w:lastRow="0" w:firstColumn="0" w:lastColumn="0" w:oddVBand="0" w:evenVBand="0" w:oddHBand="0" w:evenHBand="0" w:firstRowFirstColumn="0" w:firstRowLastColumn="0" w:lastRowFirstColumn="0" w:lastRowLastColumn="0"/>
          <w:trHeight w:val="458"/>
        </w:trPr>
        <w:sdt>
          <w:sdtPr>
            <w:id w:val="137311557"/>
            <w:placeholder>
              <w:docPart w:val="DefaultPlaceholder_-1854013440"/>
            </w:placeholder>
            <w:text/>
          </w:sdtPr>
          <w:sdtEndPr/>
          <w:sdtContent>
            <w:tc>
              <w:tcPr>
                <w:tcW w:w="1007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A3525E" w:rsidRPr="009C220D" w:rsidRDefault="00413F33" w:rsidP="00413F33">
                <w:pPr>
                  <w:pStyle w:val="FieldText"/>
                </w:pPr>
                <w:r>
                  <w:t xml:space="preserve">       </w:t>
                </w:r>
              </w:p>
            </w:tc>
          </w:sdtContent>
        </w:sdt>
      </w:tr>
    </w:tbl>
    <w:p w:rsidR="00A3525E" w:rsidRDefault="00A3525E" w:rsidP="00A3525E">
      <w:pPr>
        <w:pStyle w:val="Heading2"/>
      </w:pPr>
      <w:r>
        <w:t>Classroom Teaching Experience</w:t>
      </w:r>
    </w:p>
    <w:p w:rsidR="00C92A3C" w:rsidRDefault="00A3525E" w:rsidP="00A3525E">
      <w:pPr>
        <w:jc w:val="center"/>
      </w:pPr>
      <w:r>
        <w:t>(Present or Most Recent First)</w:t>
      </w:r>
    </w:p>
    <w:tbl>
      <w:tblPr>
        <w:tblStyle w:val="PlainTable3"/>
        <w:tblW w:w="5002" w:type="pct"/>
        <w:tblLayout w:type="fixed"/>
        <w:tblLook w:val="0620" w:firstRow="1" w:lastRow="0" w:firstColumn="0" w:lastColumn="0" w:noHBand="1" w:noVBand="1"/>
      </w:tblPr>
      <w:tblGrid>
        <w:gridCol w:w="633"/>
        <w:gridCol w:w="765"/>
        <w:gridCol w:w="2017"/>
        <w:gridCol w:w="3560"/>
        <w:gridCol w:w="3099"/>
      </w:tblGrid>
      <w:tr w:rsidR="00FD00D7" w:rsidRPr="00613129" w:rsidTr="00FD00D7">
        <w:trPr>
          <w:cnfStyle w:val="100000000000" w:firstRow="1" w:lastRow="0" w:firstColumn="0" w:lastColumn="0" w:oddVBand="0" w:evenVBand="0" w:oddHBand="0" w:evenHBand="0" w:firstRowFirstColumn="0" w:firstRowLastColumn="0" w:lastRowFirstColumn="0" w:lastRowLastColumn="0"/>
          <w:trHeight w:val="288"/>
        </w:trPr>
        <w:tc>
          <w:tcPr>
            <w:tcW w:w="1398"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rPr>
                <w:b/>
                <w:szCs w:val="19"/>
              </w:rPr>
            </w:pPr>
            <w:r w:rsidRPr="00A3525E">
              <w:rPr>
                <w:b/>
                <w:szCs w:val="19"/>
              </w:rPr>
              <w:t>Dates:</w:t>
            </w:r>
          </w:p>
        </w:tc>
        <w:tc>
          <w:tcPr>
            <w:tcW w:w="5577"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Name of Employer &amp; Address</w:t>
            </w:r>
          </w:p>
        </w:tc>
        <w:tc>
          <w:tcPr>
            <w:tcW w:w="3099" w:type="dxa"/>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Your Title</w:t>
            </w:r>
          </w:p>
        </w:tc>
      </w:tr>
      <w:tr w:rsidR="00FD00D7" w:rsidRPr="00613129" w:rsidTr="00FD00D7">
        <w:trPr>
          <w:trHeight w:val="288"/>
        </w:trPr>
        <w:tc>
          <w:tcPr>
            <w:tcW w:w="633" w:type="dxa"/>
            <w:vMerge w:val="restart"/>
            <w:tcBorders>
              <w:top w:val="single" w:sz="4" w:space="0" w:color="000000"/>
              <w:left w:val="single" w:sz="4" w:space="0" w:color="000000"/>
              <w:right w:val="single" w:sz="4" w:space="0" w:color="000000"/>
            </w:tcBorders>
          </w:tcPr>
          <w:p w:rsidR="00FD00D7" w:rsidRDefault="00FD00D7" w:rsidP="00FD00D7"/>
          <w:p w:rsidR="00FD00D7" w:rsidRPr="005114CE" w:rsidRDefault="00FD00D7" w:rsidP="00FD00D7">
            <w:r w:rsidRPr="005114CE">
              <w:t>From:</w:t>
            </w:r>
          </w:p>
        </w:tc>
        <w:sdt>
          <w:sdtPr>
            <w:id w:val="204532103"/>
            <w:placeholder>
              <w:docPart w:val="DefaultPlaceholder_-1854013440"/>
            </w:placeholder>
            <w:text/>
          </w:sdtPr>
          <w:sdtEndPr/>
          <w:sdtContent>
            <w:tc>
              <w:tcPr>
                <w:tcW w:w="765" w:type="dxa"/>
                <w:vMerge w:val="restart"/>
                <w:tcBorders>
                  <w:top w:val="single" w:sz="4" w:space="0" w:color="000000"/>
                  <w:left w:val="single" w:sz="4" w:space="0" w:color="000000"/>
                  <w:right w:val="single" w:sz="4" w:space="0" w:color="000000"/>
                </w:tcBorders>
              </w:tcPr>
              <w:p w:rsidR="00FD00D7" w:rsidRPr="009C220D" w:rsidRDefault="00413F33" w:rsidP="00413F33">
                <w:pPr>
                  <w:pStyle w:val="FieldText"/>
                </w:pPr>
                <w:r>
                  <w:t xml:space="preserve">       </w:t>
                </w:r>
              </w:p>
            </w:tc>
          </w:sdtContent>
        </w:sdt>
        <w:sdt>
          <w:sdtPr>
            <w:id w:val="-1383630687"/>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0C7F7E" w:rsidP="000C7F7E">
                <w:pPr>
                  <w:pStyle w:val="FieldText"/>
                </w:pPr>
                <w:r>
                  <w:t xml:space="preserve">       </w:t>
                </w:r>
              </w:p>
            </w:tc>
          </w:sdtContent>
        </w:sdt>
        <w:sdt>
          <w:sdtPr>
            <w:id w:val="-249124314"/>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0C7F7E" w:rsidP="000C7F7E">
                <w:pPr>
                  <w:pStyle w:val="FieldText"/>
                </w:pPr>
                <w:r>
                  <w:t xml:space="preserve">       </w:t>
                </w:r>
              </w:p>
            </w:tc>
          </w:sdtContent>
        </w:sdt>
      </w:tr>
      <w:tr w:rsidR="00FD00D7" w:rsidRPr="00613129" w:rsidTr="00FD00D7">
        <w:trPr>
          <w:trHeight w:val="288"/>
        </w:trPr>
        <w:tc>
          <w:tcPr>
            <w:tcW w:w="633" w:type="dxa"/>
            <w:vMerge/>
            <w:tcBorders>
              <w:left w:val="single" w:sz="4" w:space="0" w:color="000000"/>
              <w:bottom w:val="single" w:sz="4" w:space="0" w:color="000000"/>
              <w:right w:val="single" w:sz="4" w:space="0" w:color="000000"/>
            </w:tcBorders>
          </w:tcPr>
          <w:p w:rsidR="00FD00D7" w:rsidRDefault="00FD00D7" w:rsidP="00FD00D7"/>
        </w:tc>
        <w:tc>
          <w:tcPr>
            <w:tcW w:w="765"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sdt>
          <w:sdtPr>
            <w:id w:val="263500163"/>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0C7F7E" w:rsidP="000C7F7E">
                <w:pPr>
                  <w:pStyle w:val="FieldText"/>
                </w:pPr>
                <w:r>
                  <w:t xml:space="preserve">       </w:t>
                </w:r>
              </w:p>
            </w:tc>
          </w:sdtContent>
        </w:sdt>
        <w:tc>
          <w:tcPr>
            <w:tcW w:w="3099"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tr>
      <w:tr w:rsidR="00FD00D7" w:rsidRPr="00613129" w:rsidTr="00FD00D7">
        <w:trPr>
          <w:trHeight w:val="288"/>
        </w:trPr>
        <w:tc>
          <w:tcPr>
            <w:tcW w:w="633" w:type="dxa"/>
            <w:vMerge w:val="restart"/>
            <w:tcBorders>
              <w:left w:val="single" w:sz="4" w:space="0" w:color="000000"/>
              <w:right w:val="single" w:sz="4" w:space="0" w:color="000000"/>
            </w:tcBorders>
          </w:tcPr>
          <w:p w:rsidR="00FD00D7" w:rsidRDefault="00FD00D7" w:rsidP="00FD00D7"/>
          <w:p w:rsidR="00FD00D7" w:rsidRDefault="00FD00D7" w:rsidP="00FD00D7">
            <w:r>
              <w:t xml:space="preserve">To: </w:t>
            </w:r>
          </w:p>
        </w:tc>
        <w:sdt>
          <w:sdtPr>
            <w:id w:val="1481969451"/>
            <w:placeholder>
              <w:docPart w:val="DefaultPlaceholder_-1854013440"/>
            </w:placeholder>
            <w:text/>
          </w:sdtPr>
          <w:sdtEndPr/>
          <w:sdtContent>
            <w:tc>
              <w:tcPr>
                <w:tcW w:w="765" w:type="dxa"/>
                <w:vMerge w:val="restart"/>
                <w:tcBorders>
                  <w:left w:val="single" w:sz="4" w:space="0" w:color="000000"/>
                  <w:right w:val="single" w:sz="4" w:space="0" w:color="000000"/>
                </w:tcBorders>
              </w:tcPr>
              <w:p w:rsidR="00FD00D7" w:rsidRPr="009C220D" w:rsidRDefault="00413F33" w:rsidP="00413F33">
                <w:pPr>
                  <w:pStyle w:val="FieldText"/>
                </w:pPr>
                <w:r>
                  <w:t xml:space="preserve">       </w:t>
                </w:r>
              </w:p>
            </w:tc>
          </w:sdtContent>
        </w:sdt>
        <w:sdt>
          <w:sdtPr>
            <w:id w:val="1605146463"/>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0C7F7E" w:rsidP="000C7F7E">
                <w:pPr>
                  <w:pStyle w:val="FieldText"/>
                </w:pPr>
                <w:r>
                  <w:t xml:space="preserve">       </w:t>
                </w:r>
              </w:p>
            </w:tc>
          </w:sdtContent>
        </w:sdt>
        <w:sdt>
          <w:sdtPr>
            <w:id w:val="-897666749"/>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0C7F7E" w:rsidP="000C7F7E">
                <w:pPr>
                  <w:pStyle w:val="FieldText"/>
                </w:pPr>
                <w:r>
                  <w:t xml:space="preserve">       </w:t>
                </w:r>
              </w:p>
            </w:tc>
          </w:sdtContent>
        </w:sdt>
      </w:tr>
      <w:tr w:rsidR="00FD00D7" w:rsidRPr="00613129" w:rsidTr="00FD00D7">
        <w:tc>
          <w:tcPr>
            <w:tcW w:w="633" w:type="dxa"/>
            <w:vMerge/>
            <w:tcBorders>
              <w:left w:val="single" w:sz="4" w:space="0" w:color="000000"/>
              <w:bottom w:val="single" w:sz="4" w:space="0" w:color="000000"/>
              <w:right w:val="single" w:sz="4" w:space="0" w:color="000000"/>
            </w:tcBorders>
          </w:tcPr>
          <w:p w:rsidR="00FD00D7" w:rsidRPr="005114CE" w:rsidRDefault="00FD00D7" w:rsidP="00FD00D7"/>
        </w:tc>
        <w:tc>
          <w:tcPr>
            <w:tcW w:w="765" w:type="dxa"/>
            <w:vMerge/>
            <w:tcBorders>
              <w:left w:val="single" w:sz="4" w:space="0" w:color="000000"/>
              <w:bottom w:val="single" w:sz="4" w:space="0" w:color="000000"/>
              <w:right w:val="single" w:sz="4" w:space="0" w:color="000000"/>
            </w:tcBorders>
          </w:tcPr>
          <w:p w:rsidR="00FD00D7" w:rsidRPr="005114CE" w:rsidRDefault="00FD00D7" w:rsidP="00FD00D7">
            <w:pPr>
              <w:pStyle w:val="Checkbox"/>
            </w:pPr>
          </w:p>
        </w:tc>
        <w:tc>
          <w:tcPr>
            <w:tcW w:w="2017" w:type="dxa"/>
            <w:tcBorders>
              <w:top w:val="single" w:sz="4" w:space="0" w:color="000000"/>
              <w:left w:val="single" w:sz="4" w:space="0" w:color="000000"/>
              <w:bottom w:val="single" w:sz="4" w:space="0" w:color="000000"/>
              <w:right w:val="single" w:sz="4" w:space="0" w:color="000000"/>
            </w:tcBorders>
          </w:tcPr>
          <w:p w:rsidR="00FD00D7" w:rsidRPr="005114CE" w:rsidRDefault="00FD00D7" w:rsidP="00FD00D7">
            <w:pPr>
              <w:pStyle w:val="Checkbox"/>
              <w:jc w:val="left"/>
            </w:pPr>
            <w:r w:rsidRPr="00A3525E">
              <w:rPr>
                <w:sz w:val="18"/>
              </w:rPr>
              <w:t>(Area Code) Telephone:</w:t>
            </w:r>
          </w:p>
        </w:tc>
        <w:sdt>
          <w:sdtPr>
            <w:rPr>
              <w:szCs w:val="19"/>
            </w:rPr>
            <w:id w:val="2011553433"/>
            <w:placeholder>
              <w:docPart w:val="DefaultPlaceholder_-1854013440"/>
            </w:placeholder>
            <w:text/>
          </w:sdtPr>
          <w:sdtEndPr/>
          <w:sdtContent>
            <w:tc>
              <w:tcPr>
                <w:tcW w:w="3560" w:type="dxa"/>
                <w:tcBorders>
                  <w:top w:val="single" w:sz="4" w:space="0" w:color="000000"/>
                  <w:left w:val="single" w:sz="4" w:space="0" w:color="000000"/>
                  <w:bottom w:val="single" w:sz="4" w:space="0" w:color="000000"/>
                  <w:right w:val="single" w:sz="4" w:space="0" w:color="000000"/>
                </w:tcBorders>
              </w:tcPr>
              <w:p w:rsidR="00FD00D7" w:rsidRPr="005114CE" w:rsidRDefault="000C7F7E" w:rsidP="000C7F7E">
                <w:pPr>
                  <w:rPr>
                    <w:szCs w:val="19"/>
                  </w:rPr>
                </w:pPr>
                <w:r>
                  <w:rPr>
                    <w:szCs w:val="19"/>
                  </w:rPr>
                  <w:t xml:space="preserve">       </w:t>
                </w:r>
              </w:p>
            </w:tc>
          </w:sdtContent>
        </w:sdt>
        <w:tc>
          <w:tcPr>
            <w:tcW w:w="3099" w:type="dxa"/>
            <w:vMerge/>
            <w:tcBorders>
              <w:left w:val="single" w:sz="4" w:space="0" w:color="000000"/>
              <w:bottom w:val="single" w:sz="4" w:space="0" w:color="000000"/>
              <w:right w:val="single" w:sz="4" w:space="0" w:color="000000"/>
            </w:tcBorders>
          </w:tcPr>
          <w:p w:rsidR="00FD00D7" w:rsidRPr="005114CE" w:rsidRDefault="00FD00D7" w:rsidP="00FD00D7">
            <w:pPr>
              <w:rPr>
                <w:szCs w:val="19"/>
              </w:rPr>
            </w:pPr>
          </w:p>
        </w:tc>
      </w:tr>
    </w:tbl>
    <w:tbl>
      <w:tblPr>
        <w:tblStyle w:val="TableGrid"/>
        <w:tblW w:w="0" w:type="auto"/>
        <w:tblLook w:val="04A0" w:firstRow="1" w:lastRow="0" w:firstColumn="1" w:lastColumn="0" w:noHBand="0" w:noVBand="1"/>
      </w:tblPr>
      <w:tblGrid>
        <w:gridCol w:w="1435"/>
        <w:gridCol w:w="3600"/>
        <w:gridCol w:w="1350"/>
        <w:gridCol w:w="1273"/>
        <w:gridCol w:w="2412"/>
      </w:tblGrid>
      <w:tr w:rsidR="00FD00D7" w:rsidTr="00FD00D7">
        <w:tc>
          <w:tcPr>
            <w:tcW w:w="5035" w:type="dxa"/>
            <w:gridSpan w:val="2"/>
          </w:tcPr>
          <w:p w:rsidR="00FD00D7" w:rsidRDefault="00FD00D7" w:rsidP="00FD00D7">
            <w:r>
              <w:t>Work Performed:</w:t>
            </w:r>
          </w:p>
        </w:tc>
        <w:tc>
          <w:tcPr>
            <w:tcW w:w="5035" w:type="dxa"/>
            <w:gridSpan w:val="3"/>
          </w:tcPr>
          <w:p w:rsidR="00FD00D7" w:rsidRDefault="00FD00D7" w:rsidP="00FD00D7">
            <w:r>
              <w:t>Reason For Leaving:</w:t>
            </w:r>
          </w:p>
        </w:tc>
      </w:tr>
      <w:tr w:rsidR="00FD00D7" w:rsidTr="00FD00D7">
        <w:sdt>
          <w:sdtPr>
            <w:id w:val="-968976837"/>
            <w:placeholder>
              <w:docPart w:val="DefaultPlaceholder_-1854013440"/>
            </w:placeholder>
            <w:text/>
          </w:sdtPr>
          <w:sdtEndPr/>
          <w:sdtContent>
            <w:tc>
              <w:tcPr>
                <w:tcW w:w="5035" w:type="dxa"/>
                <w:gridSpan w:val="2"/>
              </w:tcPr>
              <w:p w:rsidR="00FD00D7" w:rsidRDefault="000C7F7E" w:rsidP="000C7F7E">
                <w:r>
                  <w:t xml:space="preserve">       </w:t>
                </w:r>
              </w:p>
            </w:tc>
          </w:sdtContent>
        </w:sdt>
        <w:tc>
          <w:tcPr>
            <w:tcW w:w="5035" w:type="dxa"/>
            <w:gridSpan w:val="3"/>
          </w:tcPr>
          <w:sdt>
            <w:sdtPr>
              <w:id w:val="-1152140789"/>
              <w:placeholder>
                <w:docPart w:val="DefaultPlaceholder_-1854013440"/>
              </w:placeholder>
              <w:text/>
            </w:sdtPr>
            <w:sdtEndPr/>
            <w:sdtContent>
              <w:p w:rsidR="00FD00D7" w:rsidRDefault="000C7F7E" w:rsidP="00FD00D7">
                <w:r>
                  <w:t xml:space="preserve">       </w:t>
                </w:r>
              </w:p>
            </w:sdtContent>
          </w:sdt>
          <w:p w:rsidR="000C7F7E" w:rsidRDefault="000C7F7E" w:rsidP="00FD00D7"/>
          <w:p w:rsidR="00FD00D7" w:rsidRDefault="00FD00D7" w:rsidP="00FD00D7"/>
        </w:tc>
      </w:tr>
      <w:tr w:rsidR="00FD00D7" w:rsidTr="00FD00D7">
        <w:tc>
          <w:tcPr>
            <w:tcW w:w="1435" w:type="dxa"/>
          </w:tcPr>
          <w:p w:rsidR="00FD00D7" w:rsidRDefault="00FD00D7" w:rsidP="00FD00D7">
            <w:r>
              <w:t>Name &amp; Title of Supervisor:</w:t>
            </w:r>
          </w:p>
        </w:tc>
        <w:sdt>
          <w:sdtPr>
            <w:id w:val="-1969121778"/>
            <w:placeholder>
              <w:docPart w:val="DefaultPlaceholder_-1854013440"/>
            </w:placeholder>
            <w:text/>
          </w:sdtPr>
          <w:sdtEndPr/>
          <w:sdtContent>
            <w:tc>
              <w:tcPr>
                <w:tcW w:w="4950" w:type="dxa"/>
                <w:gridSpan w:val="2"/>
              </w:tcPr>
              <w:p w:rsidR="00FD00D7" w:rsidRDefault="000C7F7E" w:rsidP="000C7F7E">
                <w:r>
                  <w:t xml:space="preserve">       </w:t>
                </w:r>
              </w:p>
            </w:tc>
          </w:sdtContent>
        </w:sdt>
        <w:tc>
          <w:tcPr>
            <w:tcW w:w="1273" w:type="dxa"/>
          </w:tcPr>
          <w:p w:rsidR="00FD00D7" w:rsidRDefault="00FD00D7" w:rsidP="00FD00D7">
            <w:r>
              <w:t>Final Yearly Salary:</w:t>
            </w:r>
          </w:p>
        </w:tc>
        <w:sdt>
          <w:sdtPr>
            <w:id w:val="-382561264"/>
            <w:placeholder>
              <w:docPart w:val="DefaultPlaceholder_-1854013440"/>
            </w:placeholder>
            <w:text/>
          </w:sdtPr>
          <w:sdtEndPr/>
          <w:sdtContent>
            <w:tc>
              <w:tcPr>
                <w:tcW w:w="2412" w:type="dxa"/>
              </w:tcPr>
              <w:p w:rsidR="00FD00D7" w:rsidRDefault="000C7F7E" w:rsidP="000C7F7E">
                <w:r>
                  <w:t xml:space="preserve">       </w:t>
                </w:r>
              </w:p>
            </w:tc>
          </w:sdtContent>
        </w:sdt>
      </w:tr>
    </w:tbl>
    <w:p w:rsidR="00FD00D7" w:rsidRDefault="00FD00D7" w:rsidP="00C92A3C"/>
    <w:tbl>
      <w:tblPr>
        <w:tblStyle w:val="PlainTable3"/>
        <w:tblW w:w="5002" w:type="pct"/>
        <w:tblLayout w:type="fixed"/>
        <w:tblLook w:val="0620" w:firstRow="1" w:lastRow="0" w:firstColumn="0" w:lastColumn="0" w:noHBand="1" w:noVBand="1"/>
      </w:tblPr>
      <w:tblGrid>
        <w:gridCol w:w="633"/>
        <w:gridCol w:w="765"/>
        <w:gridCol w:w="2017"/>
        <w:gridCol w:w="3560"/>
        <w:gridCol w:w="3099"/>
      </w:tblGrid>
      <w:tr w:rsidR="00FD00D7" w:rsidRPr="00613129" w:rsidTr="00FD00D7">
        <w:trPr>
          <w:cnfStyle w:val="100000000000" w:firstRow="1" w:lastRow="0" w:firstColumn="0" w:lastColumn="0" w:oddVBand="0" w:evenVBand="0" w:oddHBand="0" w:evenHBand="0" w:firstRowFirstColumn="0" w:firstRowLastColumn="0" w:lastRowFirstColumn="0" w:lastRowLastColumn="0"/>
          <w:trHeight w:val="288"/>
        </w:trPr>
        <w:tc>
          <w:tcPr>
            <w:tcW w:w="1398"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rPr>
                <w:b/>
                <w:szCs w:val="19"/>
              </w:rPr>
            </w:pPr>
            <w:r w:rsidRPr="00A3525E">
              <w:rPr>
                <w:b/>
                <w:szCs w:val="19"/>
              </w:rPr>
              <w:t>Dates:</w:t>
            </w:r>
          </w:p>
        </w:tc>
        <w:tc>
          <w:tcPr>
            <w:tcW w:w="5577"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Name of Employer &amp; Address</w:t>
            </w:r>
          </w:p>
        </w:tc>
        <w:tc>
          <w:tcPr>
            <w:tcW w:w="3099" w:type="dxa"/>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Your Title</w:t>
            </w:r>
          </w:p>
        </w:tc>
      </w:tr>
      <w:tr w:rsidR="00FD00D7" w:rsidRPr="00613129" w:rsidTr="00FD00D7">
        <w:trPr>
          <w:trHeight w:val="288"/>
        </w:trPr>
        <w:tc>
          <w:tcPr>
            <w:tcW w:w="633" w:type="dxa"/>
            <w:vMerge w:val="restart"/>
            <w:tcBorders>
              <w:top w:val="single" w:sz="4" w:space="0" w:color="000000"/>
              <w:left w:val="single" w:sz="4" w:space="0" w:color="000000"/>
              <w:right w:val="single" w:sz="4" w:space="0" w:color="000000"/>
            </w:tcBorders>
          </w:tcPr>
          <w:p w:rsidR="00FD00D7" w:rsidRDefault="00FD00D7" w:rsidP="00FD00D7"/>
          <w:p w:rsidR="00FD00D7" w:rsidRPr="005114CE" w:rsidRDefault="00FD00D7" w:rsidP="00FD00D7">
            <w:r w:rsidRPr="005114CE">
              <w:t>From:</w:t>
            </w:r>
          </w:p>
        </w:tc>
        <w:sdt>
          <w:sdtPr>
            <w:id w:val="44650798"/>
            <w:placeholder>
              <w:docPart w:val="DefaultPlaceholder_-1854013440"/>
            </w:placeholder>
            <w:text/>
          </w:sdtPr>
          <w:sdtEndPr/>
          <w:sdtContent>
            <w:tc>
              <w:tcPr>
                <w:tcW w:w="765" w:type="dxa"/>
                <w:vMerge w:val="restart"/>
                <w:tcBorders>
                  <w:top w:val="single" w:sz="4" w:space="0" w:color="000000"/>
                  <w:left w:val="single" w:sz="4" w:space="0" w:color="000000"/>
                  <w:right w:val="single" w:sz="4" w:space="0" w:color="000000"/>
                </w:tcBorders>
              </w:tcPr>
              <w:p w:rsidR="00FD00D7" w:rsidRPr="009C220D" w:rsidRDefault="00110E4B" w:rsidP="00110E4B">
                <w:pPr>
                  <w:pStyle w:val="FieldText"/>
                </w:pPr>
                <w:r>
                  <w:t xml:space="preserve">       </w:t>
                </w:r>
              </w:p>
            </w:tc>
          </w:sdtContent>
        </w:sdt>
        <w:sdt>
          <w:sdtPr>
            <w:id w:val="-1762293319"/>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110E4B" w:rsidP="00110E4B">
                <w:pPr>
                  <w:pStyle w:val="FieldText"/>
                </w:pPr>
                <w:r>
                  <w:t xml:space="preserve">       </w:t>
                </w:r>
              </w:p>
            </w:tc>
          </w:sdtContent>
        </w:sdt>
        <w:sdt>
          <w:sdtPr>
            <w:id w:val="-1594856873"/>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110E4B" w:rsidP="00110E4B">
                <w:pPr>
                  <w:pStyle w:val="FieldText"/>
                </w:pPr>
                <w:r>
                  <w:t xml:space="preserve">       </w:t>
                </w:r>
              </w:p>
            </w:tc>
          </w:sdtContent>
        </w:sdt>
      </w:tr>
      <w:tr w:rsidR="00FD00D7" w:rsidRPr="00613129" w:rsidTr="00FD00D7">
        <w:trPr>
          <w:trHeight w:val="288"/>
        </w:trPr>
        <w:tc>
          <w:tcPr>
            <w:tcW w:w="633" w:type="dxa"/>
            <w:vMerge/>
            <w:tcBorders>
              <w:left w:val="single" w:sz="4" w:space="0" w:color="000000"/>
              <w:bottom w:val="single" w:sz="4" w:space="0" w:color="000000"/>
              <w:right w:val="single" w:sz="4" w:space="0" w:color="000000"/>
            </w:tcBorders>
          </w:tcPr>
          <w:p w:rsidR="00FD00D7" w:rsidRDefault="00FD00D7" w:rsidP="00FD00D7"/>
        </w:tc>
        <w:tc>
          <w:tcPr>
            <w:tcW w:w="765"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sdt>
          <w:sdtPr>
            <w:id w:val="-920332467"/>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110E4B" w:rsidP="00110E4B">
                <w:pPr>
                  <w:pStyle w:val="FieldText"/>
                </w:pPr>
                <w:r>
                  <w:t xml:space="preserve">       </w:t>
                </w:r>
              </w:p>
            </w:tc>
          </w:sdtContent>
        </w:sdt>
        <w:tc>
          <w:tcPr>
            <w:tcW w:w="3099"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tr>
      <w:tr w:rsidR="00FD00D7" w:rsidRPr="00613129" w:rsidTr="00FD00D7">
        <w:trPr>
          <w:trHeight w:val="288"/>
        </w:trPr>
        <w:tc>
          <w:tcPr>
            <w:tcW w:w="633" w:type="dxa"/>
            <w:vMerge w:val="restart"/>
            <w:tcBorders>
              <w:left w:val="single" w:sz="4" w:space="0" w:color="000000"/>
              <w:right w:val="single" w:sz="4" w:space="0" w:color="000000"/>
            </w:tcBorders>
          </w:tcPr>
          <w:p w:rsidR="00FD00D7" w:rsidRDefault="00FD00D7" w:rsidP="00FD00D7"/>
          <w:p w:rsidR="00FD00D7" w:rsidRDefault="00FD00D7" w:rsidP="00FD00D7">
            <w:r>
              <w:t xml:space="preserve">To: </w:t>
            </w:r>
          </w:p>
        </w:tc>
        <w:sdt>
          <w:sdtPr>
            <w:id w:val="-1510754782"/>
            <w:placeholder>
              <w:docPart w:val="DefaultPlaceholder_-1854013440"/>
            </w:placeholder>
            <w:text/>
          </w:sdtPr>
          <w:sdtEndPr/>
          <w:sdtContent>
            <w:tc>
              <w:tcPr>
                <w:tcW w:w="765" w:type="dxa"/>
                <w:vMerge w:val="restart"/>
                <w:tcBorders>
                  <w:left w:val="single" w:sz="4" w:space="0" w:color="000000"/>
                  <w:right w:val="single" w:sz="4" w:space="0" w:color="000000"/>
                </w:tcBorders>
              </w:tcPr>
              <w:p w:rsidR="00FD00D7" w:rsidRPr="009C220D" w:rsidRDefault="00110E4B" w:rsidP="00110E4B">
                <w:pPr>
                  <w:pStyle w:val="FieldText"/>
                </w:pPr>
                <w:r>
                  <w:t xml:space="preserve">       </w:t>
                </w:r>
              </w:p>
            </w:tc>
          </w:sdtContent>
        </w:sdt>
        <w:sdt>
          <w:sdtPr>
            <w:id w:val="514889088"/>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110E4B" w:rsidP="00110E4B">
                <w:pPr>
                  <w:pStyle w:val="FieldText"/>
                </w:pPr>
                <w:r>
                  <w:t xml:space="preserve">       </w:t>
                </w:r>
              </w:p>
            </w:tc>
          </w:sdtContent>
        </w:sdt>
        <w:sdt>
          <w:sdtPr>
            <w:id w:val="-400760572"/>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110E4B" w:rsidP="00110E4B">
                <w:pPr>
                  <w:pStyle w:val="FieldText"/>
                </w:pPr>
                <w:r>
                  <w:t xml:space="preserve">       </w:t>
                </w:r>
              </w:p>
            </w:tc>
          </w:sdtContent>
        </w:sdt>
      </w:tr>
      <w:tr w:rsidR="00FD00D7" w:rsidRPr="00613129" w:rsidTr="00FD00D7">
        <w:tc>
          <w:tcPr>
            <w:tcW w:w="633" w:type="dxa"/>
            <w:vMerge/>
            <w:tcBorders>
              <w:left w:val="single" w:sz="4" w:space="0" w:color="000000"/>
              <w:bottom w:val="single" w:sz="4" w:space="0" w:color="000000"/>
              <w:right w:val="single" w:sz="4" w:space="0" w:color="000000"/>
            </w:tcBorders>
          </w:tcPr>
          <w:p w:rsidR="00FD00D7" w:rsidRPr="005114CE" w:rsidRDefault="00FD00D7" w:rsidP="00FD00D7"/>
        </w:tc>
        <w:tc>
          <w:tcPr>
            <w:tcW w:w="765" w:type="dxa"/>
            <w:vMerge/>
            <w:tcBorders>
              <w:left w:val="single" w:sz="4" w:space="0" w:color="000000"/>
              <w:bottom w:val="single" w:sz="4" w:space="0" w:color="000000"/>
              <w:right w:val="single" w:sz="4" w:space="0" w:color="000000"/>
            </w:tcBorders>
          </w:tcPr>
          <w:p w:rsidR="00FD00D7" w:rsidRPr="005114CE" w:rsidRDefault="00FD00D7" w:rsidP="00FD00D7">
            <w:pPr>
              <w:pStyle w:val="Checkbox"/>
            </w:pPr>
          </w:p>
        </w:tc>
        <w:tc>
          <w:tcPr>
            <w:tcW w:w="2017" w:type="dxa"/>
            <w:tcBorders>
              <w:top w:val="single" w:sz="4" w:space="0" w:color="000000"/>
              <w:left w:val="single" w:sz="4" w:space="0" w:color="000000"/>
              <w:bottom w:val="single" w:sz="4" w:space="0" w:color="000000"/>
              <w:right w:val="single" w:sz="4" w:space="0" w:color="000000"/>
            </w:tcBorders>
          </w:tcPr>
          <w:p w:rsidR="00FD00D7" w:rsidRPr="005114CE" w:rsidRDefault="00FD00D7" w:rsidP="00FD00D7">
            <w:pPr>
              <w:pStyle w:val="Checkbox"/>
              <w:jc w:val="left"/>
            </w:pPr>
            <w:r w:rsidRPr="00A3525E">
              <w:rPr>
                <w:sz w:val="18"/>
              </w:rPr>
              <w:t>(Area Code) Telephone:</w:t>
            </w:r>
          </w:p>
        </w:tc>
        <w:sdt>
          <w:sdtPr>
            <w:rPr>
              <w:szCs w:val="19"/>
            </w:rPr>
            <w:id w:val="-1359502659"/>
            <w:placeholder>
              <w:docPart w:val="DefaultPlaceholder_-1854013440"/>
            </w:placeholder>
            <w:text/>
          </w:sdtPr>
          <w:sdtEndPr/>
          <w:sdtContent>
            <w:tc>
              <w:tcPr>
                <w:tcW w:w="3560" w:type="dxa"/>
                <w:tcBorders>
                  <w:top w:val="single" w:sz="4" w:space="0" w:color="000000"/>
                  <w:left w:val="single" w:sz="4" w:space="0" w:color="000000"/>
                  <w:bottom w:val="single" w:sz="4" w:space="0" w:color="000000"/>
                  <w:right w:val="single" w:sz="4" w:space="0" w:color="000000"/>
                </w:tcBorders>
              </w:tcPr>
              <w:p w:rsidR="00FD00D7" w:rsidRPr="005114CE" w:rsidRDefault="00110E4B" w:rsidP="00110E4B">
                <w:pPr>
                  <w:rPr>
                    <w:szCs w:val="19"/>
                  </w:rPr>
                </w:pPr>
                <w:r>
                  <w:rPr>
                    <w:szCs w:val="19"/>
                  </w:rPr>
                  <w:t xml:space="preserve">       </w:t>
                </w:r>
              </w:p>
            </w:tc>
          </w:sdtContent>
        </w:sdt>
        <w:tc>
          <w:tcPr>
            <w:tcW w:w="3099" w:type="dxa"/>
            <w:vMerge/>
            <w:tcBorders>
              <w:left w:val="single" w:sz="4" w:space="0" w:color="000000"/>
              <w:bottom w:val="single" w:sz="4" w:space="0" w:color="000000"/>
              <w:right w:val="single" w:sz="4" w:space="0" w:color="000000"/>
            </w:tcBorders>
          </w:tcPr>
          <w:p w:rsidR="00FD00D7" w:rsidRPr="005114CE" w:rsidRDefault="00FD00D7" w:rsidP="00FD00D7">
            <w:pPr>
              <w:rPr>
                <w:szCs w:val="19"/>
              </w:rPr>
            </w:pPr>
          </w:p>
        </w:tc>
      </w:tr>
    </w:tbl>
    <w:tbl>
      <w:tblPr>
        <w:tblStyle w:val="TableGrid"/>
        <w:tblW w:w="0" w:type="auto"/>
        <w:tblLook w:val="04A0" w:firstRow="1" w:lastRow="0" w:firstColumn="1" w:lastColumn="0" w:noHBand="0" w:noVBand="1"/>
      </w:tblPr>
      <w:tblGrid>
        <w:gridCol w:w="1435"/>
        <w:gridCol w:w="3600"/>
        <w:gridCol w:w="1350"/>
        <w:gridCol w:w="1273"/>
        <w:gridCol w:w="2412"/>
      </w:tblGrid>
      <w:tr w:rsidR="00FD00D7" w:rsidTr="00FD00D7">
        <w:tc>
          <w:tcPr>
            <w:tcW w:w="5035" w:type="dxa"/>
            <w:gridSpan w:val="2"/>
          </w:tcPr>
          <w:p w:rsidR="00FD00D7" w:rsidRDefault="00FD00D7" w:rsidP="00FD00D7">
            <w:r>
              <w:t>Work Performed:</w:t>
            </w:r>
          </w:p>
        </w:tc>
        <w:tc>
          <w:tcPr>
            <w:tcW w:w="5035" w:type="dxa"/>
            <w:gridSpan w:val="3"/>
          </w:tcPr>
          <w:p w:rsidR="00FD00D7" w:rsidRDefault="00FD00D7" w:rsidP="00FD00D7">
            <w:r>
              <w:t>Reason For Leaving:</w:t>
            </w:r>
          </w:p>
        </w:tc>
      </w:tr>
      <w:tr w:rsidR="00FD00D7" w:rsidTr="00FD00D7">
        <w:sdt>
          <w:sdtPr>
            <w:id w:val="-1278639575"/>
            <w:placeholder>
              <w:docPart w:val="DefaultPlaceholder_-1854013440"/>
            </w:placeholder>
            <w:text/>
          </w:sdtPr>
          <w:sdtEndPr/>
          <w:sdtContent>
            <w:tc>
              <w:tcPr>
                <w:tcW w:w="5035" w:type="dxa"/>
                <w:gridSpan w:val="2"/>
              </w:tcPr>
              <w:p w:rsidR="00FD00D7" w:rsidRDefault="00110E4B" w:rsidP="00110E4B">
                <w:r>
                  <w:t xml:space="preserve">       </w:t>
                </w:r>
              </w:p>
            </w:tc>
          </w:sdtContent>
        </w:sdt>
        <w:tc>
          <w:tcPr>
            <w:tcW w:w="5035" w:type="dxa"/>
            <w:gridSpan w:val="3"/>
          </w:tcPr>
          <w:sdt>
            <w:sdtPr>
              <w:id w:val="-1252187786"/>
              <w:placeholder>
                <w:docPart w:val="DefaultPlaceholder_-1854013440"/>
              </w:placeholder>
              <w:text/>
            </w:sdtPr>
            <w:sdtEndPr/>
            <w:sdtContent>
              <w:p w:rsidR="00FD00D7" w:rsidRDefault="00110E4B" w:rsidP="00FD00D7">
                <w:r>
                  <w:t xml:space="preserve">       </w:t>
                </w:r>
              </w:p>
            </w:sdtContent>
          </w:sdt>
          <w:p w:rsidR="00FD00D7" w:rsidRDefault="00FD00D7" w:rsidP="00FD00D7"/>
          <w:p w:rsidR="00FD00D7" w:rsidRDefault="00FD00D7" w:rsidP="00FD00D7"/>
        </w:tc>
      </w:tr>
      <w:tr w:rsidR="00FD00D7" w:rsidTr="00FD00D7">
        <w:tc>
          <w:tcPr>
            <w:tcW w:w="1435" w:type="dxa"/>
          </w:tcPr>
          <w:p w:rsidR="00FD00D7" w:rsidRDefault="00FD00D7" w:rsidP="00FD00D7">
            <w:r>
              <w:t>Name &amp; Title of Supervisor:</w:t>
            </w:r>
          </w:p>
        </w:tc>
        <w:sdt>
          <w:sdtPr>
            <w:id w:val="-25567975"/>
            <w:placeholder>
              <w:docPart w:val="DefaultPlaceholder_-1854013440"/>
            </w:placeholder>
            <w:text/>
          </w:sdtPr>
          <w:sdtEndPr/>
          <w:sdtContent>
            <w:tc>
              <w:tcPr>
                <w:tcW w:w="4950" w:type="dxa"/>
                <w:gridSpan w:val="2"/>
              </w:tcPr>
              <w:p w:rsidR="00FD00D7" w:rsidRDefault="00110E4B" w:rsidP="00110E4B">
                <w:r>
                  <w:t xml:space="preserve">       </w:t>
                </w:r>
              </w:p>
            </w:tc>
          </w:sdtContent>
        </w:sdt>
        <w:tc>
          <w:tcPr>
            <w:tcW w:w="1273" w:type="dxa"/>
          </w:tcPr>
          <w:p w:rsidR="00FD00D7" w:rsidRDefault="00FD00D7" w:rsidP="00FD00D7">
            <w:r>
              <w:t>Final Yearly Salary:</w:t>
            </w:r>
          </w:p>
        </w:tc>
        <w:sdt>
          <w:sdtPr>
            <w:id w:val="1720088429"/>
            <w:placeholder>
              <w:docPart w:val="DefaultPlaceholder_-1854013440"/>
            </w:placeholder>
            <w:text/>
          </w:sdtPr>
          <w:sdtEndPr/>
          <w:sdtContent>
            <w:tc>
              <w:tcPr>
                <w:tcW w:w="2412" w:type="dxa"/>
              </w:tcPr>
              <w:p w:rsidR="00FD00D7" w:rsidRDefault="00110E4B" w:rsidP="00110E4B">
                <w:r>
                  <w:t xml:space="preserve">       </w:t>
                </w:r>
              </w:p>
            </w:tc>
          </w:sdtContent>
        </w:sdt>
      </w:tr>
    </w:tbl>
    <w:p w:rsidR="00FD00D7" w:rsidRDefault="00FD00D7" w:rsidP="00C92A3C"/>
    <w:tbl>
      <w:tblPr>
        <w:tblStyle w:val="PlainTable3"/>
        <w:tblW w:w="5002" w:type="pct"/>
        <w:tblLayout w:type="fixed"/>
        <w:tblLook w:val="0620" w:firstRow="1" w:lastRow="0" w:firstColumn="0" w:lastColumn="0" w:noHBand="1" w:noVBand="1"/>
      </w:tblPr>
      <w:tblGrid>
        <w:gridCol w:w="633"/>
        <w:gridCol w:w="765"/>
        <w:gridCol w:w="2017"/>
        <w:gridCol w:w="3560"/>
        <w:gridCol w:w="3099"/>
      </w:tblGrid>
      <w:tr w:rsidR="00FD00D7" w:rsidRPr="00613129" w:rsidTr="00FD00D7">
        <w:trPr>
          <w:cnfStyle w:val="100000000000" w:firstRow="1" w:lastRow="0" w:firstColumn="0" w:lastColumn="0" w:oddVBand="0" w:evenVBand="0" w:oddHBand="0" w:evenHBand="0" w:firstRowFirstColumn="0" w:firstRowLastColumn="0" w:lastRowFirstColumn="0" w:lastRowLastColumn="0"/>
          <w:trHeight w:val="288"/>
        </w:trPr>
        <w:tc>
          <w:tcPr>
            <w:tcW w:w="1398"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rPr>
                <w:b/>
                <w:szCs w:val="19"/>
              </w:rPr>
            </w:pPr>
            <w:r w:rsidRPr="00A3525E">
              <w:rPr>
                <w:b/>
                <w:szCs w:val="19"/>
              </w:rPr>
              <w:t>Dates:</w:t>
            </w:r>
          </w:p>
        </w:tc>
        <w:tc>
          <w:tcPr>
            <w:tcW w:w="5577"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Name of Employer &amp; Address</w:t>
            </w:r>
          </w:p>
        </w:tc>
        <w:tc>
          <w:tcPr>
            <w:tcW w:w="3099" w:type="dxa"/>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Your Title</w:t>
            </w:r>
          </w:p>
        </w:tc>
      </w:tr>
      <w:tr w:rsidR="00FD00D7" w:rsidRPr="00613129" w:rsidTr="00FD00D7">
        <w:trPr>
          <w:trHeight w:val="288"/>
        </w:trPr>
        <w:tc>
          <w:tcPr>
            <w:tcW w:w="633" w:type="dxa"/>
            <w:vMerge w:val="restart"/>
            <w:tcBorders>
              <w:top w:val="single" w:sz="4" w:space="0" w:color="000000"/>
              <w:left w:val="single" w:sz="4" w:space="0" w:color="000000"/>
              <w:right w:val="single" w:sz="4" w:space="0" w:color="000000"/>
            </w:tcBorders>
          </w:tcPr>
          <w:p w:rsidR="00FD00D7" w:rsidRDefault="00FD00D7" w:rsidP="00FD00D7"/>
          <w:p w:rsidR="00FD00D7" w:rsidRPr="005114CE" w:rsidRDefault="00FD00D7" w:rsidP="00FD00D7">
            <w:r w:rsidRPr="005114CE">
              <w:t>From:</w:t>
            </w:r>
          </w:p>
        </w:tc>
        <w:sdt>
          <w:sdtPr>
            <w:id w:val="-321739036"/>
            <w:placeholder>
              <w:docPart w:val="DefaultPlaceholder_-1854013440"/>
            </w:placeholder>
            <w:text/>
          </w:sdtPr>
          <w:sdtEndPr/>
          <w:sdtContent>
            <w:tc>
              <w:tcPr>
                <w:tcW w:w="765" w:type="dxa"/>
                <w:vMerge w:val="restart"/>
                <w:tcBorders>
                  <w:top w:val="single" w:sz="4" w:space="0" w:color="000000"/>
                  <w:left w:val="single" w:sz="4" w:space="0" w:color="000000"/>
                  <w:right w:val="single" w:sz="4" w:space="0" w:color="000000"/>
                </w:tcBorders>
              </w:tcPr>
              <w:p w:rsidR="00FD00D7" w:rsidRPr="009C220D" w:rsidRDefault="00110E4B" w:rsidP="00110E4B">
                <w:pPr>
                  <w:pStyle w:val="FieldText"/>
                </w:pPr>
                <w:r>
                  <w:t xml:space="preserve">       </w:t>
                </w:r>
              </w:p>
            </w:tc>
          </w:sdtContent>
        </w:sdt>
        <w:sdt>
          <w:sdtPr>
            <w:id w:val="-650209904"/>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110E4B" w:rsidP="00110E4B">
                <w:pPr>
                  <w:pStyle w:val="FieldText"/>
                </w:pPr>
                <w:r>
                  <w:t xml:space="preserve">       </w:t>
                </w:r>
              </w:p>
            </w:tc>
          </w:sdtContent>
        </w:sdt>
        <w:sdt>
          <w:sdtPr>
            <w:id w:val="338904960"/>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110E4B" w:rsidP="00110E4B">
                <w:pPr>
                  <w:pStyle w:val="FieldText"/>
                </w:pPr>
                <w:r>
                  <w:t xml:space="preserve">       </w:t>
                </w:r>
              </w:p>
            </w:tc>
          </w:sdtContent>
        </w:sdt>
      </w:tr>
      <w:tr w:rsidR="00FD00D7" w:rsidRPr="00613129" w:rsidTr="00FD00D7">
        <w:trPr>
          <w:trHeight w:val="288"/>
        </w:trPr>
        <w:tc>
          <w:tcPr>
            <w:tcW w:w="633" w:type="dxa"/>
            <w:vMerge/>
            <w:tcBorders>
              <w:left w:val="single" w:sz="4" w:space="0" w:color="000000"/>
              <w:bottom w:val="single" w:sz="4" w:space="0" w:color="000000"/>
              <w:right w:val="single" w:sz="4" w:space="0" w:color="000000"/>
            </w:tcBorders>
          </w:tcPr>
          <w:p w:rsidR="00FD00D7" w:rsidRDefault="00FD00D7" w:rsidP="00FD00D7"/>
        </w:tc>
        <w:tc>
          <w:tcPr>
            <w:tcW w:w="765"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sdt>
          <w:sdtPr>
            <w:id w:val="587658540"/>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110E4B" w:rsidP="00110E4B">
                <w:pPr>
                  <w:pStyle w:val="FieldText"/>
                </w:pPr>
                <w:r>
                  <w:t xml:space="preserve">       </w:t>
                </w:r>
              </w:p>
            </w:tc>
          </w:sdtContent>
        </w:sdt>
        <w:tc>
          <w:tcPr>
            <w:tcW w:w="3099"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tr>
      <w:tr w:rsidR="00FD00D7" w:rsidRPr="00613129" w:rsidTr="00FD00D7">
        <w:trPr>
          <w:trHeight w:val="288"/>
        </w:trPr>
        <w:tc>
          <w:tcPr>
            <w:tcW w:w="633" w:type="dxa"/>
            <w:vMerge w:val="restart"/>
            <w:tcBorders>
              <w:left w:val="single" w:sz="4" w:space="0" w:color="000000"/>
              <w:right w:val="single" w:sz="4" w:space="0" w:color="000000"/>
            </w:tcBorders>
          </w:tcPr>
          <w:p w:rsidR="00FD00D7" w:rsidRDefault="00FD00D7" w:rsidP="00FD00D7"/>
          <w:p w:rsidR="00FD00D7" w:rsidRDefault="00FD00D7" w:rsidP="00FD00D7">
            <w:r>
              <w:t xml:space="preserve">To: </w:t>
            </w:r>
          </w:p>
        </w:tc>
        <w:sdt>
          <w:sdtPr>
            <w:id w:val="-545827733"/>
            <w:placeholder>
              <w:docPart w:val="DefaultPlaceholder_-1854013440"/>
            </w:placeholder>
            <w:text/>
          </w:sdtPr>
          <w:sdtEndPr/>
          <w:sdtContent>
            <w:tc>
              <w:tcPr>
                <w:tcW w:w="765" w:type="dxa"/>
                <w:vMerge w:val="restart"/>
                <w:tcBorders>
                  <w:left w:val="single" w:sz="4" w:space="0" w:color="000000"/>
                  <w:right w:val="single" w:sz="4" w:space="0" w:color="000000"/>
                </w:tcBorders>
              </w:tcPr>
              <w:p w:rsidR="00FD00D7" w:rsidRPr="009C220D" w:rsidRDefault="00110E4B" w:rsidP="00110E4B">
                <w:pPr>
                  <w:pStyle w:val="FieldText"/>
                </w:pPr>
                <w:r>
                  <w:t xml:space="preserve">       </w:t>
                </w:r>
              </w:p>
            </w:tc>
          </w:sdtContent>
        </w:sdt>
        <w:sdt>
          <w:sdtPr>
            <w:id w:val="100691570"/>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110E4B" w:rsidP="00110E4B">
                <w:pPr>
                  <w:pStyle w:val="FieldText"/>
                </w:pPr>
                <w:r>
                  <w:t xml:space="preserve">       </w:t>
                </w:r>
              </w:p>
            </w:tc>
          </w:sdtContent>
        </w:sdt>
        <w:sdt>
          <w:sdtPr>
            <w:id w:val="1058905916"/>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110E4B" w:rsidP="00110E4B">
                <w:pPr>
                  <w:pStyle w:val="FieldText"/>
                </w:pPr>
                <w:r>
                  <w:t xml:space="preserve">       </w:t>
                </w:r>
              </w:p>
            </w:tc>
          </w:sdtContent>
        </w:sdt>
      </w:tr>
      <w:tr w:rsidR="00FD00D7" w:rsidRPr="00613129" w:rsidTr="00FD00D7">
        <w:tc>
          <w:tcPr>
            <w:tcW w:w="633" w:type="dxa"/>
            <w:vMerge/>
            <w:tcBorders>
              <w:left w:val="single" w:sz="4" w:space="0" w:color="000000"/>
              <w:bottom w:val="single" w:sz="4" w:space="0" w:color="000000"/>
              <w:right w:val="single" w:sz="4" w:space="0" w:color="000000"/>
            </w:tcBorders>
          </w:tcPr>
          <w:p w:rsidR="00FD00D7" w:rsidRPr="005114CE" w:rsidRDefault="00FD00D7" w:rsidP="00FD00D7"/>
        </w:tc>
        <w:tc>
          <w:tcPr>
            <w:tcW w:w="765" w:type="dxa"/>
            <w:vMerge/>
            <w:tcBorders>
              <w:left w:val="single" w:sz="4" w:space="0" w:color="000000"/>
              <w:bottom w:val="single" w:sz="4" w:space="0" w:color="000000"/>
              <w:right w:val="single" w:sz="4" w:space="0" w:color="000000"/>
            </w:tcBorders>
          </w:tcPr>
          <w:p w:rsidR="00FD00D7" w:rsidRPr="005114CE" w:rsidRDefault="00FD00D7" w:rsidP="00FD00D7">
            <w:pPr>
              <w:pStyle w:val="Checkbox"/>
            </w:pPr>
          </w:p>
        </w:tc>
        <w:tc>
          <w:tcPr>
            <w:tcW w:w="2017" w:type="dxa"/>
            <w:tcBorders>
              <w:top w:val="single" w:sz="4" w:space="0" w:color="000000"/>
              <w:left w:val="single" w:sz="4" w:space="0" w:color="000000"/>
              <w:bottom w:val="single" w:sz="4" w:space="0" w:color="000000"/>
              <w:right w:val="single" w:sz="4" w:space="0" w:color="000000"/>
            </w:tcBorders>
          </w:tcPr>
          <w:p w:rsidR="00FD00D7" w:rsidRPr="005114CE" w:rsidRDefault="00FD00D7" w:rsidP="00FD00D7">
            <w:pPr>
              <w:pStyle w:val="Checkbox"/>
              <w:jc w:val="left"/>
            </w:pPr>
            <w:r w:rsidRPr="00A3525E">
              <w:rPr>
                <w:sz w:val="18"/>
              </w:rPr>
              <w:t>(Area Code) Telephone:</w:t>
            </w:r>
          </w:p>
        </w:tc>
        <w:sdt>
          <w:sdtPr>
            <w:rPr>
              <w:szCs w:val="19"/>
            </w:rPr>
            <w:id w:val="1883446777"/>
            <w:placeholder>
              <w:docPart w:val="DefaultPlaceholder_-1854013440"/>
            </w:placeholder>
            <w:text/>
          </w:sdtPr>
          <w:sdtEndPr/>
          <w:sdtContent>
            <w:tc>
              <w:tcPr>
                <w:tcW w:w="3560" w:type="dxa"/>
                <w:tcBorders>
                  <w:top w:val="single" w:sz="4" w:space="0" w:color="000000"/>
                  <w:left w:val="single" w:sz="4" w:space="0" w:color="000000"/>
                  <w:bottom w:val="single" w:sz="4" w:space="0" w:color="000000"/>
                  <w:right w:val="single" w:sz="4" w:space="0" w:color="000000"/>
                </w:tcBorders>
              </w:tcPr>
              <w:p w:rsidR="00FD00D7" w:rsidRPr="005114CE" w:rsidRDefault="00110E4B" w:rsidP="00110E4B">
                <w:pPr>
                  <w:rPr>
                    <w:szCs w:val="19"/>
                  </w:rPr>
                </w:pPr>
                <w:r>
                  <w:rPr>
                    <w:szCs w:val="19"/>
                  </w:rPr>
                  <w:t xml:space="preserve">       </w:t>
                </w:r>
              </w:p>
            </w:tc>
          </w:sdtContent>
        </w:sdt>
        <w:tc>
          <w:tcPr>
            <w:tcW w:w="3099" w:type="dxa"/>
            <w:vMerge/>
            <w:tcBorders>
              <w:left w:val="single" w:sz="4" w:space="0" w:color="000000"/>
              <w:bottom w:val="single" w:sz="4" w:space="0" w:color="000000"/>
              <w:right w:val="single" w:sz="4" w:space="0" w:color="000000"/>
            </w:tcBorders>
          </w:tcPr>
          <w:p w:rsidR="00FD00D7" w:rsidRPr="005114CE" w:rsidRDefault="00FD00D7" w:rsidP="00FD00D7">
            <w:pPr>
              <w:rPr>
                <w:szCs w:val="19"/>
              </w:rPr>
            </w:pPr>
          </w:p>
        </w:tc>
      </w:tr>
    </w:tbl>
    <w:tbl>
      <w:tblPr>
        <w:tblStyle w:val="TableGrid"/>
        <w:tblW w:w="0" w:type="auto"/>
        <w:tblLook w:val="04A0" w:firstRow="1" w:lastRow="0" w:firstColumn="1" w:lastColumn="0" w:noHBand="0" w:noVBand="1"/>
      </w:tblPr>
      <w:tblGrid>
        <w:gridCol w:w="1435"/>
        <w:gridCol w:w="3600"/>
        <w:gridCol w:w="1350"/>
        <w:gridCol w:w="1273"/>
        <w:gridCol w:w="2412"/>
      </w:tblGrid>
      <w:tr w:rsidR="00FD00D7" w:rsidTr="00FD00D7">
        <w:tc>
          <w:tcPr>
            <w:tcW w:w="5035" w:type="dxa"/>
            <w:gridSpan w:val="2"/>
          </w:tcPr>
          <w:p w:rsidR="00FD00D7" w:rsidRDefault="00FD00D7" w:rsidP="00FD00D7">
            <w:r>
              <w:t>Work Performed:</w:t>
            </w:r>
          </w:p>
        </w:tc>
        <w:tc>
          <w:tcPr>
            <w:tcW w:w="5035" w:type="dxa"/>
            <w:gridSpan w:val="3"/>
          </w:tcPr>
          <w:p w:rsidR="00FD00D7" w:rsidRDefault="00FD00D7" w:rsidP="00FD00D7">
            <w:r>
              <w:t>Reason For Leaving:</w:t>
            </w:r>
          </w:p>
        </w:tc>
      </w:tr>
      <w:tr w:rsidR="00FD00D7" w:rsidTr="00FD00D7">
        <w:sdt>
          <w:sdtPr>
            <w:id w:val="649714497"/>
            <w:placeholder>
              <w:docPart w:val="DefaultPlaceholder_-1854013440"/>
            </w:placeholder>
            <w:text/>
          </w:sdtPr>
          <w:sdtEndPr/>
          <w:sdtContent>
            <w:tc>
              <w:tcPr>
                <w:tcW w:w="5035" w:type="dxa"/>
                <w:gridSpan w:val="2"/>
              </w:tcPr>
              <w:p w:rsidR="00FD00D7" w:rsidRDefault="00110E4B" w:rsidP="00110E4B">
                <w:r>
                  <w:t xml:space="preserve">       </w:t>
                </w:r>
              </w:p>
            </w:tc>
          </w:sdtContent>
        </w:sdt>
        <w:tc>
          <w:tcPr>
            <w:tcW w:w="5035" w:type="dxa"/>
            <w:gridSpan w:val="3"/>
          </w:tcPr>
          <w:sdt>
            <w:sdtPr>
              <w:id w:val="-1446927471"/>
              <w:placeholder>
                <w:docPart w:val="DefaultPlaceholder_-1854013440"/>
              </w:placeholder>
              <w:text/>
            </w:sdtPr>
            <w:sdtEndPr/>
            <w:sdtContent>
              <w:p w:rsidR="00FD00D7" w:rsidRDefault="00110E4B" w:rsidP="00FD00D7">
                <w:r>
                  <w:t xml:space="preserve">       </w:t>
                </w:r>
              </w:p>
            </w:sdtContent>
          </w:sdt>
          <w:p w:rsidR="00FD00D7" w:rsidRDefault="00FD00D7" w:rsidP="00FD00D7"/>
          <w:p w:rsidR="00FD00D7" w:rsidRDefault="00FD00D7" w:rsidP="00FD00D7"/>
        </w:tc>
      </w:tr>
      <w:tr w:rsidR="00FD00D7" w:rsidTr="00FD00D7">
        <w:tc>
          <w:tcPr>
            <w:tcW w:w="1435" w:type="dxa"/>
          </w:tcPr>
          <w:p w:rsidR="00FD00D7" w:rsidRDefault="00FD00D7" w:rsidP="00FD00D7">
            <w:r>
              <w:t>Name &amp; Title of Supervisor:</w:t>
            </w:r>
          </w:p>
        </w:tc>
        <w:sdt>
          <w:sdtPr>
            <w:id w:val="1538394468"/>
            <w:placeholder>
              <w:docPart w:val="DefaultPlaceholder_-1854013440"/>
            </w:placeholder>
            <w:text/>
          </w:sdtPr>
          <w:sdtEndPr/>
          <w:sdtContent>
            <w:tc>
              <w:tcPr>
                <w:tcW w:w="4950" w:type="dxa"/>
                <w:gridSpan w:val="2"/>
              </w:tcPr>
              <w:p w:rsidR="00FD00D7" w:rsidRDefault="00110E4B" w:rsidP="00110E4B">
                <w:r>
                  <w:t xml:space="preserve">       </w:t>
                </w:r>
              </w:p>
            </w:tc>
          </w:sdtContent>
        </w:sdt>
        <w:tc>
          <w:tcPr>
            <w:tcW w:w="1273" w:type="dxa"/>
          </w:tcPr>
          <w:p w:rsidR="00FD00D7" w:rsidRDefault="00FD00D7" w:rsidP="00FD00D7">
            <w:r>
              <w:t>Final Yearly Salary:</w:t>
            </w:r>
          </w:p>
        </w:tc>
        <w:sdt>
          <w:sdtPr>
            <w:id w:val="2138286538"/>
            <w:placeholder>
              <w:docPart w:val="DefaultPlaceholder_-1854013440"/>
            </w:placeholder>
            <w:text/>
          </w:sdtPr>
          <w:sdtEndPr/>
          <w:sdtContent>
            <w:tc>
              <w:tcPr>
                <w:tcW w:w="2412" w:type="dxa"/>
              </w:tcPr>
              <w:p w:rsidR="00FD00D7" w:rsidRDefault="00110E4B" w:rsidP="00110E4B">
                <w:r>
                  <w:t xml:space="preserve">       </w:t>
                </w:r>
              </w:p>
            </w:tc>
          </w:sdtContent>
        </w:sdt>
      </w:tr>
    </w:tbl>
    <w:p w:rsidR="00871876" w:rsidRDefault="00FD00D7" w:rsidP="00871876">
      <w:pPr>
        <w:pStyle w:val="Heading2"/>
      </w:pPr>
      <w:r>
        <w:t>Administrative and/or Supervisory Experience</w:t>
      </w:r>
    </w:p>
    <w:p w:rsidR="00FD00D7" w:rsidRDefault="00FD00D7" w:rsidP="00FD00D7">
      <w:pPr>
        <w:jc w:val="center"/>
      </w:pPr>
      <w:r>
        <w:t>(Present or Most Recent First)</w:t>
      </w:r>
    </w:p>
    <w:tbl>
      <w:tblPr>
        <w:tblStyle w:val="PlainTable3"/>
        <w:tblW w:w="5002" w:type="pct"/>
        <w:tblLayout w:type="fixed"/>
        <w:tblLook w:val="0620" w:firstRow="1" w:lastRow="0" w:firstColumn="0" w:lastColumn="0" w:noHBand="1" w:noVBand="1"/>
      </w:tblPr>
      <w:tblGrid>
        <w:gridCol w:w="633"/>
        <w:gridCol w:w="765"/>
        <w:gridCol w:w="2017"/>
        <w:gridCol w:w="3560"/>
        <w:gridCol w:w="3099"/>
      </w:tblGrid>
      <w:tr w:rsidR="00FD00D7" w:rsidRPr="00613129" w:rsidTr="00FD00D7">
        <w:trPr>
          <w:cnfStyle w:val="100000000000" w:firstRow="1" w:lastRow="0" w:firstColumn="0" w:lastColumn="0" w:oddVBand="0" w:evenVBand="0" w:oddHBand="0" w:evenHBand="0" w:firstRowFirstColumn="0" w:firstRowLastColumn="0" w:lastRowFirstColumn="0" w:lastRowLastColumn="0"/>
          <w:trHeight w:val="288"/>
        </w:trPr>
        <w:tc>
          <w:tcPr>
            <w:tcW w:w="1398"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rPr>
                <w:b/>
                <w:szCs w:val="19"/>
              </w:rPr>
            </w:pPr>
            <w:r w:rsidRPr="00A3525E">
              <w:rPr>
                <w:b/>
                <w:szCs w:val="19"/>
              </w:rPr>
              <w:lastRenderedPageBreak/>
              <w:t>Dates:</w:t>
            </w:r>
          </w:p>
        </w:tc>
        <w:tc>
          <w:tcPr>
            <w:tcW w:w="5577"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Name of Employer &amp; Address</w:t>
            </w:r>
          </w:p>
        </w:tc>
        <w:tc>
          <w:tcPr>
            <w:tcW w:w="3099" w:type="dxa"/>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Your Title</w:t>
            </w:r>
          </w:p>
        </w:tc>
      </w:tr>
      <w:tr w:rsidR="00FD00D7" w:rsidRPr="00613129" w:rsidTr="00FD00D7">
        <w:trPr>
          <w:trHeight w:val="288"/>
        </w:trPr>
        <w:tc>
          <w:tcPr>
            <w:tcW w:w="633" w:type="dxa"/>
            <w:vMerge w:val="restart"/>
            <w:tcBorders>
              <w:top w:val="single" w:sz="4" w:space="0" w:color="000000"/>
              <w:left w:val="single" w:sz="4" w:space="0" w:color="000000"/>
              <w:right w:val="single" w:sz="4" w:space="0" w:color="000000"/>
            </w:tcBorders>
          </w:tcPr>
          <w:p w:rsidR="00FD00D7" w:rsidRDefault="00FD00D7" w:rsidP="00FD00D7"/>
          <w:p w:rsidR="00FD00D7" w:rsidRPr="005114CE" w:rsidRDefault="00FD00D7" w:rsidP="00FD00D7">
            <w:r w:rsidRPr="005114CE">
              <w:t>From:</w:t>
            </w:r>
          </w:p>
        </w:tc>
        <w:sdt>
          <w:sdtPr>
            <w:id w:val="-553697500"/>
            <w:placeholder>
              <w:docPart w:val="DefaultPlaceholder_-1854013440"/>
            </w:placeholder>
            <w:text/>
          </w:sdtPr>
          <w:sdtEndPr/>
          <w:sdtContent>
            <w:tc>
              <w:tcPr>
                <w:tcW w:w="765" w:type="dxa"/>
                <w:vMerge w:val="restart"/>
                <w:tcBorders>
                  <w:top w:val="single" w:sz="4" w:space="0" w:color="000000"/>
                  <w:left w:val="single" w:sz="4" w:space="0" w:color="000000"/>
                  <w:right w:val="single" w:sz="4" w:space="0" w:color="000000"/>
                </w:tcBorders>
              </w:tcPr>
              <w:p w:rsidR="00FD00D7" w:rsidRPr="009C220D" w:rsidRDefault="0094554F" w:rsidP="0094554F">
                <w:pPr>
                  <w:pStyle w:val="FieldText"/>
                </w:pPr>
                <w:r>
                  <w:t xml:space="preserve">       </w:t>
                </w:r>
              </w:p>
            </w:tc>
          </w:sdtContent>
        </w:sdt>
        <w:sdt>
          <w:sdtPr>
            <w:id w:val="1411659197"/>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94554F" w:rsidP="0094554F">
                <w:pPr>
                  <w:pStyle w:val="FieldText"/>
                </w:pPr>
                <w:r>
                  <w:t xml:space="preserve">       </w:t>
                </w:r>
              </w:p>
            </w:tc>
          </w:sdtContent>
        </w:sdt>
        <w:sdt>
          <w:sdtPr>
            <w:id w:val="1013109707"/>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94554F" w:rsidP="0094554F">
                <w:pPr>
                  <w:pStyle w:val="FieldText"/>
                </w:pPr>
                <w:r>
                  <w:t xml:space="preserve">       </w:t>
                </w:r>
              </w:p>
            </w:tc>
          </w:sdtContent>
        </w:sdt>
      </w:tr>
      <w:tr w:rsidR="00FD00D7" w:rsidRPr="00613129" w:rsidTr="00FD00D7">
        <w:trPr>
          <w:trHeight w:val="288"/>
        </w:trPr>
        <w:tc>
          <w:tcPr>
            <w:tcW w:w="633" w:type="dxa"/>
            <w:vMerge/>
            <w:tcBorders>
              <w:left w:val="single" w:sz="4" w:space="0" w:color="000000"/>
              <w:bottom w:val="single" w:sz="4" w:space="0" w:color="000000"/>
              <w:right w:val="single" w:sz="4" w:space="0" w:color="000000"/>
            </w:tcBorders>
          </w:tcPr>
          <w:p w:rsidR="00FD00D7" w:rsidRDefault="00FD00D7" w:rsidP="00FD00D7"/>
        </w:tc>
        <w:tc>
          <w:tcPr>
            <w:tcW w:w="765"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sdt>
          <w:sdtPr>
            <w:id w:val="-741879297"/>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94554F" w:rsidP="0094554F">
                <w:pPr>
                  <w:pStyle w:val="FieldText"/>
                </w:pPr>
                <w:r>
                  <w:t xml:space="preserve">       </w:t>
                </w:r>
              </w:p>
            </w:tc>
          </w:sdtContent>
        </w:sdt>
        <w:tc>
          <w:tcPr>
            <w:tcW w:w="3099"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tr>
      <w:tr w:rsidR="00FD00D7" w:rsidRPr="00613129" w:rsidTr="00FD00D7">
        <w:trPr>
          <w:trHeight w:val="288"/>
        </w:trPr>
        <w:tc>
          <w:tcPr>
            <w:tcW w:w="633" w:type="dxa"/>
            <w:vMerge w:val="restart"/>
            <w:tcBorders>
              <w:left w:val="single" w:sz="4" w:space="0" w:color="000000"/>
              <w:right w:val="single" w:sz="4" w:space="0" w:color="000000"/>
            </w:tcBorders>
          </w:tcPr>
          <w:p w:rsidR="00FD00D7" w:rsidRDefault="00FD00D7" w:rsidP="00FD00D7"/>
          <w:p w:rsidR="00FD00D7" w:rsidRDefault="00FD00D7" w:rsidP="00FD00D7">
            <w:r>
              <w:t xml:space="preserve">To: </w:t>
            </w:r>
          </w:p>
        </w:tc>
        <w:sdt>
          <w:sdtPr>
            <w:id w:val="-1500420628"/>
            <w:placeholder>
              <w:docPart w:val="DefaultPlaceholder_-1854013440"/>
            </w:placeholder>
            <w:text/>
          </w:sdtPr>
          <w:sdtEndPr/>
          <w:sdtContent>
            <w:tc>
              <w:tcPr>
                <w:tcW w:w="765" w:type="dxa"/>
                <w:vMerge w:val="restart"/>
                <w:tcBorders>
                  <w:left w:val="single" w:sz="4" w:space="0" w:color="000000"/>
                  <w:right w:val="single" w:sz="4" w:space="0" w:color="000000"/>
                </w:tcBorders>
              </w:tcPr>
              <w:p w:rsidR="00FD00D7" w:rsidRPr="009C220D" w:rsidRDefault="0094554F" w:rsidP="0094554F">
                <w:pPr>
                  <w:pStyle w:val="FieldText"/>
                </w:pPr>
                <w:r>
                  <w:t xml:space="preserve">       </w:t>
                </w:r>
              </w:p>
            </w:tc>
          </w:sdtContent>
        </w:sdt>
        <w:sdt>
          <w:sdtPr>
            <w:id w:val="-2006271361"/>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94554F" w:rsidP="0094554F">
                <w:pPr>
                  <w:pStyle w:val="FieldText"/>
                </w:pPr>
                <w:r>
                  <w:t xml:space="preserve">       </w:t>
                </w:r>
              </w:p>
            </w:tc>
          </w:sdtContent>
        </w:sdt>
        <w:sdt>
          <w:sdtPr>
            <w:id w:val="1852840971"/>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94554F" w:rsidP="0094554F">
                <w:pPr>
                  <w:pStyle w:val="FieldText"/>
                </w:pPr>
                <w:r>
                  <w:t xml:space="preserve">       </w:t>
                </w:r>
              </w:p>
            </w:tc>
          </w:sdtContent>
        </w:sdt>
      </w:tr>
      <w:tr w:rsidR="00FD00D7" w:rsidRPr="00613129" w:rsidTr="00FD00D7">
        <w:tc>
          <w:tcPr>
            <w:tcW w:w="633" w:type="dxa"/>
            <w:vMerge/>
            <w:tcBorders>
              <w:left w:val="single" w:sz="4" w:space="0" w:color="000000"/>
              <w:bottom w:val="single" w:sz="4" w:space="0" w:color="000000"/>
              <w:right w:val="single" w:sz="4" w:space="0" w:color="000000"/>
            </w:tcBorders>
          </w:tcPr>
          <w:p w:rsidR="00FD00D7" w:rsidRPr="005114CE" w:rsidRDefault="00FD00D7" w:rsidP="00FD00D7"/>
        </w:tc>
        <w:tc>
          <w:tcPr>
            <w:tcW w:w="765" w:type="dxa"/>
            <w:vMerge/>
            <w:tcBorders>
              <w:left w:val="single" w:sz="4" w:space="0" w:color="000000"/>
              <w:bottom w:val="single" w:sz="4" w:space="0" w:color="000000"/>
              <w:right w:val="single" w:sz="4" w:space="0" w:color="000000"/>
            </w:tcBorders>
          </w:tcPr>
          <w:p w:rsidR="00FD00D7" w:rsidRPr="005114CE" w:rsidRDefault="00FD00D7" w:rsidP="00FD00D7">
            <w:pPr>
              <w:pStyle w:val="Checkbox"/>
            </w:pPr>
          </w:p>
        </w:tc>
        <w:tc>
          <w:tcPr>
            <w:tcW w:w="2017" w:type="dxa"/>
            <w:tcBorders>
              <w:top w:val="single" w:sz="4" w:space="0" w:color="000000"/>
              <w:left w:val="single" w:sz="4" w:space="0" w:color="000000"/>
              <w:bottom w:val="single" w:sz="4" w:space="0" w:color="000000"/>
              <w:right w:val="single" w:sz="4" w:space="0" w:color="000000"/>
            </w:tcBorders>
          </w:tcPr>
          <w:p w:rsidR="00FD00D7" w:rsidRPr="005114CE" w:rsidRDefault="00FD00D7" w:rsidP="00FD00D7">
            <w:pPr>
              <w:pStyle w:val="Checkbox"/>
              <w:jc w:val="left"/>
            </w:pPr>
            <w:r w:rsidRPr="00A3525E">
              <w:rPr>
                <w:sz w:val="18"/>
              </w:rPr>
              <w:t>(Area Code) Telephone:</w:t>
            </w:r>
          </w:p>
        </w:tc>
        <w:sdt>
          <w:sdtPr>
            <w:rPr>
              <w:szCs w:val="19"/>
            </w:rPr>
            <w:id w:val="-26956504"/>
            <w:placeholder>
              <w:docPart w:val="DefaultPlaceholder_-1854013440"/>
            </w:placeholder>
            <w:text/>
          </w:sdtPr>
          <w:sdtEndPr/>
          <w:sdtContent>
            <w:tc>
              <w:tcPr>
                <w:tcW w:w="3560" w:type="dxa"/>
                <w:tcBorders>
                  <w:top w:val="single" w:sz="4" w:space="0" w:color="000000"/>
                  <w:left w:val="single" w:sz="4" w:space="0" w:color="000000"/>
                  <w:bottom w:val="single" w:sz="4" w:space="0" w:color="000000"/>
                  <w:right w:val="single" w:sz="4" w:space="0" w:color="000000"/>
                </w:tcBorders>
              </w:tcPr>
              <w:p w:rsidR="00FD00D7" w:rsidRPr="005114CE" w:rsidRDefault="0094554F" w:rsidP="0094554F">
                <w:pPr>
                  <w:rPr>
                    <w:szCs w:val="19"/>
                  </w:rPr>
                </w:pPr>
                <w:r>
                  <w:rPr>
                    <w:szCs w:val="19"/>
                  </w:rPr>
                  <w:t xml:space="preserve">       </w:t>
                </w:r>
              </w:p>
            </w:tc>
          </w:sdtContent>
        </w:sdt>
        <w:tc>
          <w:tcPr>
            <w:tcW w:w="3099" w:type="dxa"/>
            <w:vMerge/>
            <w:tcBorders>
              <w:left w:val="single" w:sz="4" w:space="0" w:color="000000"/>
              <w:bottom w:val="single" w:sz="4" w:space="0" w:color="000000"/>
              <w:right w:val="single" w:sz="4" w:space="0" w:color="000000"/>
            </w:tcBorders>
          </w:tcPr>
          <w:p w:rsidR="00FD00D7" w:rsidRPr="005114CE" w:rsidRDefault="00FD00D7" w:rsidP="00FD00D7">
            <w:pPr>
              <w:rPr>
                <w:szCs w:val="19"/>
              </w:rPr>
            </w:pPr>
          </w:p>
        </w:tc>
      </w:tr>
    </w:tbl>
    <w:tbl>
      <w:tblPr>
        <w:tblStyle w:val="TableGrid"/>
        <w:tblW w:w="0" w:type="auto"/>
        <w:tblLook w:val="04A0" w:firstRow="1" w:lastRow="0" w:firstColumn="1" w:lastColumn="0" w:noHBand="0" w:noVBand="1"/>
      </w:tblPr>
      <w:tblGrid>
        <w:gridCol w:w="1435"/>
        <w:gridCol w:w="3600"/>
        <w:gridCol w:w="1350"/>
        <w:gridCol w:w="1273"/>
        <w:gridCol w:w="2412"/>
      </w:tblGrid>
      <w:tr w:rsidR="00FD00D7" w:rsidTr="00FD00D7">
        <w:tc>
          <w:tcPr>
            <w:tcW w:w="5035" w:type="dxa"/>
            <w:gridSpan w:val="2"/>
          </w:tcPr>
          <w:p w:rsidR="00FD00D7" w:rsidRDefault="00FD00D7" w:rsidP="00FD00D7">
            <w:r>
              <w:t>Work Performed:</w:t>
            </w:r>
          </w:p>
        </w:tc>
        <w:tc>
          <w:tcPr>
            <w:tcW w:w="5035" w:type="dxa"/>
            <w:gridSpan w:val="3"/>
          </w:tcPr>
          <w:p w:rsidR="00FD00D7" w:rsidRDefault="00FD00D7" w:rsidP="00FD00D7">
            <w:r>
              <w:t>Reason For Leaving:</w:t>
            </w:r>
          </w:p>
        </w:tc>
      </w:tr>
      <w:tr w:rsidR="00FD00D7" w:rsidTr="00FD00D7">
        <w:sdt>
          <w:sdtPr>
            <w:id w:val="590735140"/>
            <w:placeholder>
              <w:docPart w:val="DefaultPlaceholder_-1854013440"/>
            </w:placeholder>
            <w:text/>
          </w:sdtPr>
          <w:sdtEndPr/>
          <w:sdtContent>
            <w:tc>
              <w:tcPr>
                <w:tcW w:w="5035" w:type="dxa"/>
                <w:gridSpan w:val="2"/>
              </w:tcPr>
              <w:p w:rsidR="00FD00D7" w:rsidRDefault="0094554F" w:rsidP="0094554F">
                <w:r>
                  <w:t xml:space="preserve">       </w:t>
                </w:r>
              </w:p>
            </w:tc>
          </w:sdtContent>
        </w:sdt>
        <w:tc>
          <w:tcPr>
            <w:tcW w:w="5035" w:type="dxa"/>
            <w:gridSpan w:val="3"/>
          </w:tcPr>
          <w:sdt>
            <w:sdtPr>
              <w:id w:val="-1128086328"/>
              <w:placeholder>
                <w:docPart w:val="DefaultPlaceholder_-1854013440"/>
              </w:placeholder>
              <w:text/>
            </w:sdtPr>
            <w:sdtEndPr/>
            <w:sdtContent>
              <w:p w:rsidR="00FD00D7" w:rsidRDefault="0094554F" w:rsidP="00FD00D7">
                <w:r>
                  <w:t xml:space="preserve">       </w:t>
                </w:r>
              </w:p>
            </w:sdtContent>
          </w:sdt>
          <w:p w:rsidR="00FD00D7" w:rsidRDefault="00FD00D7" w:rsidP="00FD00D7"/>
          <w:p w:rsidR="00FD00D7" w:rsidRDefault="00FD00D7" w:rsidP="00FD00D7"/>
        </w:tc>
      </w:tr>
      <w:tr w:rsidR="00FD00D7" w:rsidTr="00FD00D7">
        <w:tc>
          <w:tcPr>
            <w:tcW w:w="1435" w:type="dxa"/>
          </w:tcPr>
          <w:p w:rsidR="00FD00D7" w:rsidRDefault="00FD00D7" w:rsidP="00FD00D7">
            <w:r>
              <w:t>Name &amp; Title of Supervisor:</w:t>
            </w:r>
          </w:p>
        </w:tc>
        <w:sdt>
          <w:sdtPr>
            <w:id w:val="1240141037"/>
            <w:placeholder>
              <w:docPart w:val="DefaultPlaceholder_-1854013440"/>
            </w:placeholder>
            <w:text/>
          </w:sdtPr>
          <w:sdtEndPr/>
          <w:sdtContent>
            <w:tc>
              <w:tcPr>
                <w:tcW w:w="4950" w:type="dxa"/>
                <w:gridSpan w:val="2"/>
              </w:tcPr>
              <w:p w:rsidR="00FD00D7" w:rsidRDefault="0094554F" w:rsidP="0094554F">
                <w:r>
                  <w:t xml:space="preserve">       </w:t>
                </w:r>
              </w:p>
            </w:tc>
          </w:sdtContent>
        </w:sdt>
        <w:tc>
          <w:tcPr>
            <w:tcW w:w="1273" w:type="dxa"/>
          </w:tcPr>
          <w:p w:rsidR="00FD00D7" w:rsidRDefault="00FD00D7" w:rsidP="00FD00D7">
            <w:r>
              <w:t>Final Yearly Salary:</w:t>
            </w:r>
          </w:p>
        </w:tc>
        <w:sdt>
          <w:sdtPr>
            <w:id w:val="538937438"/>
            <w:placeholder>
              <w:docPart w:val="DefaultPlaceholder_-1854013440"/>
            </w:placeholder>
            <w:text/>
          </w:sdtPr>
          <w:sdtEndPr/>
          <w:sdtContent>
            <w:tc>
              <w:tcPr>
                <w:tcW w:w="2412" w:type="dxa"/>
              </w:tcPr>
              <w:p w:rsidR="00FD00D7" w:rsidRDefault="0094554F" w:rsidP="0094554F">
                <w:r>
                  <w:t xml:space="preserve">       </w:t>
                </w:r>
              </w:p>
            </w:tc>
          </w:sdtContent>
        </w:sdt>
      </w:tr>
    </w:tbl>
    <w:p w:rsidR="00FD00D7" w:rsidRDefault="00FD00D7" w:rsidP="00FD00D7"/>
    <w:tbl>
      <w:tblPr>
        <w:tblStyle w:val="PlainTable3"/>
        <w:tblW w:w="5002" w:type="pct"/>
        <w:tblLayout w:type="fixed"/>
        <w:tblLook w:val="0620" w:firstRow="1" w:lastRow="0" w:firstColumn="0" w:lastColumn="0" w:noHBand="1" w:noVBand="1"/>
      </w:tblPr>
      <w:tblGrid>
        <w:gridCol w:w="633"/>
        <w:gridCol w:w="765"/>
        <w:gridCol w:w="2017"/>
        <w:gridCol w:w="3560"/>
        <w:gridCol w:w="3099"/>
      </w:tblGrid>
      <w:tr w:rsidR="00FD00D7" w:rsidRPr="00613129" w:rsidTr="00FD00D7">
        <w:trPr>
          <w:cnfStyle w:val="100000000000" w:firstRow="1" w:lastRow="0" w:firstColumn="0" w:lastColumn="0" w:oddVBand="0" w:evenVBand="0" w:oddHBand="0" w:evenHBand="0" w:firstRowFirstColumn="0" w:firstRowLastColumn="0" w:lastRowFirstColumn="0" w:lastRowLastColumn="0"/>
          <w:trHeight w:val="288"/>
        </w:trPr>
        <w:tc>
          <w:tcPr>
            <w:tcW w:w="1398"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rPr>
                <w:b/>
                <w:szCs w:val="19"/>
              </w:rPr>
            </w:pPr>
            <w:r w:rsidRPr="00A3525E">
              <w:rPr>
                <w:b/>
                <w:szCs w:val="19"/>
              </w:rPr>
              <w:t>Dates:</w:t>
            </w:r>
          </w:p>
        </w:tc>
        <w:tc>
          <w:tcPr>
            <w:tcW w:w="5577"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Name of Employer &amp; Address</w:t>
            </w:r>
          </w:p>
        </w:tc>
        <w:tc>
          <w:tcPr>
            <w:tcW w:w="3099" w:type="dxa"/>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Your Title</w:t>
            </w:r>
          </w:p>
        </w:tc>
      </w:tr>
      <w:tr w:rsidR="00FD00D7" w:rsidRPr="00613129" w:rsidTr="00FD00D7">
        <w:trPr>
          <w:trHeight w:val="288"/>
        </w:trPr>
        <w:tc>
          <w:tcPr>
            <w:tcW w:w="633" w:type="dxa"/>
            <w:vMerge w:val="restart"/>
            <w:tcBorders>
              <w:top w:val="single" w:sz="4" w:space="0" w:color="000000"/>
              <w:left w:val="single" w:sz="4" w:space="0" w:color="000000"/>
              <w:right w:val="single" w:sz="4" w:space="0" w:color="000000"/>
            </w:tcBorders>
          </w:tcPr>
          <w:p w:rsidR="00FD00D7" w:rsidRDefault="00FD00D7" w:rsidP="00FD00D7"/>
          <w:p w:rsidR="00FD00D7" w:rsidRPr="005114CE" w:rsidRDefault="00FD00D7" w:rsidP="00FD00D7">
            <w:r w:rsidRPr="005114CE">
              <w:t>From:</w:t>
            </w:r>
          </w:p>
        </w:tc>
        <w:sdt>
          <w:sdtPr>
            <w:id w:val="-715814493"/>
            <w:placeholder>
              <w:docPart w:val="DefaultPlaceholder_-1854013440"/>
            </w:placeholder>
            <w:text/>
          </w:sdtPr>
          <w:sdtEndPr/>
          <w:sdtContent>
            <w:tc>
              <w:tcPr>
                <w:tcW w:w="765" w:type="dxa"/>
                <w:vMerge w:val="restart"/>
                <w:tcBorders>
                  <w:top w:val="single" w:sz="4" w:space="0" w:color="000000"/>
                  <w:left w:val="single" w:sz="4" w:space="0" w:color="000000"/>
                  <w:right w:val="single" w:sz="4" w:space="0" w:color="000000"/>
                </w:tcBorders>
              </w:tcPr>
              <w:p w:rsidR="00FD00D7" w:rsidRPr="009C220D" w:rsidRDefault="0094554F" w:rsidP="0094554F">
                <w:pPr>
                  <w:pStyle w:val="FieldText"/>
                </w:pPr>
                <w:r>
                  <w:t xml:space="preserve">       </w:t>
                </w:r>
              </w:p>
            </w:tc>
          </w:sdtContent>
        </w:sdt>
        <w:sdt>
          <w:sdtPr>
            <w:id w:val="987369522"/>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94554F" w:rsidP="0094554F">
                <w:pPr>
                  <w:pStyle w:val="FieldText"/>
                </w:pPr>
                <w:r>
                  <w:t xml:space="preserve">       </w:t>
                </w:r>
              </w:p>
            </w:tc>
          </w:sdtContent>
        </w:sdt>
        <w:sdt>
          <w:sdtPr>
            <w:id w:val="-489478760"/>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94554F" w:rsidP="0094554F">
                <w:pPr>
                  <w:pStyle w:val="FieldText"/>
                </w:pPr>
                <w:r>
                  <w:t xml:space="preserve">       </w:t>
                </w:r>
              </w:p>
            </w:tc>
          </w:sdtContent>
        </w:sdt>
      </w:tr>
      <w:tr w:rsidR="00FD00D7" w:rsidRPr="00613129" w:rsidTr="00FD00D7">
        <w:trPr>
          <w:trHeight w:val="288"/>
        </w:trPr>
        <w:tc>
          <w:tcPr>
            <w:tcW w:w="633" w:type="dxa"/>
            <w:vMerge/>
            <w:tcBorders>
              <w:left w:val="single" w:sz="4" w:space="0" w:color="000000"/>
              <w:bottom w:val="single" w:sz="4" w:space="0" w:color="000000"/>
              <w:right w:val="single" w:sz="4" w:space="0" w:color="000000"/>
            </w:tcBorders>
          </w:tcPr>
          <w:p w:rsidR="00FD00D7" w:rsidRDefault="00FD00D7" w:rsidP="00FD00D7"/>
        </w:tc>
        <w:tc>
          <w:tcPr>
            <w:tcW w:w="765"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sdt>
          <w:sdtPr>
            <w:id w:val="-1576356596"/>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94554F" w:rsidP="0094554F">
                <w:pPr>
                  <w:pStyle w:val="FieldText"/>
                </w:pPr>
                <w:r>
                  <w:t xml:space="preserve">       </w:t>
                </w:r>
              </w:p>
            </w:tc>
          </w:sdtContent>
        </w:sdt>
        <w:tc>
          <w:tcPr>
            <w:tcW w:w="3099"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tr>
      <w:tr w:rsidR="00FD00D7" w:rsidRPr="00613129" w:rsidTr="00FD00D7">
        <w:trPr>
          <w:trHeight w:val="288"/>
        </w:trPr>
        <w:tc>
          <w:tcPr>
            <w:tcW w:w="633" w:type="dxa"/>
            <w:vMerge w:val="restart"/>
            <w:tcBorders>
              <w:left w:val="single" w:sz="4" w:space="0" w:color="000000"/>
              <w:right w:val="single" w:sz="4" w:space="0" w:color="000000"/>
            </w:tcBorders>
          </w:tcPr>
          <w:p w:rsidR="00FD00D7" w:rsidRDefault="00FD00D7" w:rsidP="00FD00D7"/>
          <w:p w:rsidR="00FD00D7" w:rsidRDefault="00FD00D7" w:rsidP="00FD00D7">
            <w:r>
              <w:t xml:space="preserve">To: </w:t>
            </w:r>
          </w:p>
        </w:tc>
        <w:sdt>
          <w:sdtPr>
            <w:id w:val="-1832211073"/>
            <w:placeholder>
              <w:docPart w:val="DefaultPlaceholder_-1854013440"/>
            </w:placeholder>
            <w:text/>
          </w:sdtPr>
          <w:sdtEndPr/>
          <w:sdtContent>
            <w:tc>
              <w:tcPr>
                <w:tcW w:w="765" w:type="dxa"/>
                <w:vMerge w:val="restart"/>
                <w:tcBorders>
                  <w:left w:val="single" w:sz="4" w:space="0" w:color="000000"/>
                  <w:right w:val="single" w:sz="4" w:space="0" w:color="000000"/>
                </w:tcBorders>
              </w:tcPr>
              <w:p w:rsidR="00FD00D7" w:rsidRPr="009C220D" w:rsidRDefault="0094554F" w:rsidP="0094554F">
                <w:pPr>
                  <w:pStyle w:val="FieldText"/>
                </w:pPr>
                <w:r>
                  <w:t xml:space="preserve">       </w:t>
                </w:r>
              </w:p>
            </w:tc>
          </w:sdtContent>
        </w:sdt>
        <w:sdt>
          <w:sdtPr>
            <w:id w:val="-204411045"/>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94554F" w:rsidP="0094554F">
                <w:pPr>
                  <w:pStyle w:val="FieldText"/>
                </w:pPr>
                <w:r>
                  <w:t xml:space="preserve">       </w:t>
                </w:r>
              </w:p>
            </w:tc>
          </w:sdtContent>
        </w:sdt>
        <w:sdt>
          <w:sdtPr>
            <w:id w:val="1967079821"/>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94554F" w:rsidP="0094554F">
                <w:pPr>
                  <w:pStyle w:val="FieldText"/>
                </w:pPr>
                <w:r>
                  <w:t xml:space="preserve">       </w:t>
                </w:r>
              </w:p>
            </w:tc>
          </w:sdtContent>
        </w:sdt>
      </w:tr>
      <w:tr w:rsidR="00FD00D7" w:rsidRPr="00613129" w:rsidTr="00FD00D7">
        <w:tc>
          <w:tcPr>
            <w:tcW w:w="633" w:type="dxa"/>
            <w:vMerge/>
            <w:tcBorders>
              <w:left w:val="single" w:sz="4" w:space="0" w:color="000000"/>
              <w:bottom w:val="single" w:sz="4" w:space="0" w:color="000000"/>
              <w:right w:val="single" w:sz="4" w:space="0" w:color="000000"/>
            </w:tcBorders>
          </w:tcPr>
          <w:p w:rsidR="00FD00D7" w:rsidRPr="005114CE" w:rsidRDefault="00FD00D7" w:rsidP="00FD00D7"/>
        </w:tc>
        <w:tc>
          <w:tcPr>
            <w:tcW w:w="765" w:type="dxa"/>
            <w:vMerge/>
            <w:tcBorders>
              <w:left w:val="single" w:sz="4" w:space="0" w:color="000000"/>
              <w:bottom w:val="single" w:sz="4" w:space="0" w:color="000000"/>
              <w:right w:val="single" w:sz="4" w:space="0" w:color="000000"/>
            </w:tcBorders>
          </w:tcPr>
          <w:p w:rsidR="00FD00D7" w:rsidRPr="005114CE" w:rsidRDefault="00FD00D7" w:rsidP="00FD00D7">
            <w:pPr>
              <w:pStyle w:val="Checkbox"/>
            </w:pPr>
          </w:p>
        </w:tc>
        <w:tc>
          <w:tcPr>
            <w:tcW w:w="2017" w:type="dxa"/>
            <w:tcBorders>
              <w:top w:val="single" w:sz="4" w:space="0" w:color="000000"/>
              <w:left w:val="single" w:sz="4" w:space="0" w:color="000000"/>
              <w:bottom w:val="single" w:sz="4" w:space="0" w:color="000000"/>
              <w:right w:val="single" w:sz="4" w:space="0" w:color="000000"/>
            </w:tcBorders>
          </w:tcPr>
          <w:p w:rsidR="00FD00D7" w:rsidRPr="005114CE" w:rsidRDefault="00FD00D7" w:rsidP="00FD00D7">
            <w:pPr>
              <w:pStyle w:val="Checkbox"/>
              <w:jc w:val="left"/>
            </w:pPr>
            <w:r w:rsidRPr="00A3525E">
              <w:rPr>
                <w:sz w:val="18"/>
              </w:rPr>
              <w:t>(Area Code) Telephone:</w:t>
            </w:r>
          </w:p>
        </w:tc>
        <w:sdt>
          <w:sdtPr>
            <w:rPr>
              <w:szCs w:val="19"/>
            </w:rPr>
            <w:id w:val="374213653"/>
            <w:placeholder>
              <w:docPart w:val="DefaultPlaceholder_-1854013440"/>
            </w:placeholder>
            <w:text/>
          </w:sdtPr>
          <w:sdtEndPr/>
          <w:sdtContent>
            <w:tc>
              <w:tcPr>
                <w:tcW w:w="3560" w:type="dxa"/>
                <w:tcBorders>
                  <w:top w:val="single" w:sz="4" w:space="0" w:color="000000"/>
                  <w:left w:val="single" w:sz="4" w:space="0" w:color="000000"/>
                  <w:bottom w:val="single" w:sz="4" w:space="0" w:color="000000"/>
                  <w:right w:val="single" w:sz="4" w:space="0" w:color="000000"/>
                </w:tcBorders>
              </w:tcPr>
              <w:p w:rsidR="00FD00D7" w:rsidRPr="005114CE" w:rsidRDefault="0094554F" w:rsidP="0094554F">
                <w:pPr>
                  <w:rPr>
                    <w:szCs w:val="19"/>
                  </w:rPr>
                </w:pPr>
                <w:r>
                  <w:rPr>
                    <w:szCs w:val="19"/>
                  </w:rPr>
                  <w:t xml:space="preserve">       </w:t>
                </w:r>
              </w:p>
            </w:tc>
          </w:sdtContent>
        </w:sdt>
        <w:tc>
          <w:tcPr>
            <w:tcW w:w="3099" w:type="dxa"/>
            <w:vMerge/>
            <w:tcBorders>
              <w:left w:val="single" w:sz="4" w:space="0" w:color="000000"/>
              <w:bottom w:val="single" w:sz="4" w:space="0" w:color="000000"/>
              <w:right w:val="single" w:sz="4" w:space="0" w:color="000000"/>
            </w:tcBorders>
          </w:tcPr>
          <w:p w:rsidR="00FD00D7" w:rsidRPr="005114CE" w:rsidRDefault="00FD00D7" w:rsidP="00FD00D7">
            <w:pPr>
              <w:rPr>
                <w:szCs w:val="19"/>
              </w:rPr>
            </w:pPr>
          </w:p>
        </w:tc>
      </w:tr>
    </w:tbl>
    <w:tbl>
      <w:tblPr>
        <w:tblStyle w:val="TableGrid"/>
        <w:tblW w:w="0" w:type="auto"/>
        <w:tblLook w:val="04A0" w:firstRow="1" w:lastRow="0" w:firstColumn="1" w:lastColumn="0" w:noHBand="0" w:noVBand="1"/>
      </w:tblPr>
      <w:tblGrid>
        <w:gridCol w:w="1435"/>
        <w:gridCol w:w="3600"/>
        <w:gridCol w:w="1350"/>
        <w:gridCol w:w="1273"/>
        <w:gridCol w:w="2412"/>
      </w:tblGrid>
      <w:tr w:rsidR="00FD00D7" w:rsidTr="00FD00D7">
        <w:tc>
          <w:tcPr>
            <w:tcW w:w="5035" w:type="dxa"/>
            <w:gridSpan w:val="2"/>
          </w:tcPr>
          <w:p w:rsidR="00FD00D7" w:rsidRDefault="00FD00D7" w:rsidP="00FD00D7">
            <w:r>
              <w:t>Work Performed:</w:t>
            </w:r>
          </w:p>
        </w:tc>
        <w:tc>
          <w:tcPr>
            <w:tcW w:w="5035" w:type="dxa"/>
            <w:gridSpan w:val="3"/>
          </w:tcPr>
          <w:p w:rsidR="00FD00D7" w:rsidRDefault="00FD00D7" w:rsidP="00FD00D7">
            <w:r>
              <w:t>Reason For Leaving:</w:t>
            </w:r>
          </w:p>
        </w:tc>
      </w:tr>
      <w:tr w:rsidR="00FD00D7" w:rsidTr="00FD00D7">
        <w:sdt>
          <w:sdtPr>
            <w:id w:val="-885028035"/>
            <w:placeholder>
              <w:docPart w:val="DefaultPlaceholder_-1854013440"/>
            </w:placeholder>
            <w:text/>
          </w:sdtPr>
          <w:sdtEndPr/>
          <w:sdtContent>
            <w:tc>
              <w:tcPr>
                <w:tcW w:w="5035" w:type="dxa"/>
                <w:gridSpan w:val="2"/>
              </w:tcPr>
              <w:p w:rsidR="00FD00D7" w:rsidRDefault="0094554F" w:rsidP="0094554F">
                <w:r>
                  <w:t xml:space="preserve">       </w:t>
                </w:r>
              </w:p>
            </w:tc>
          </w:sdtContent>
        </w:sdt>
        <w:tc>
          <w:tcPr>
            <w:tcW w:w="5035" w:type="dxa"/>
            <w:gridSpan w:val="3"/>
          </w:tcPr>
          <w:sdt>
            <w:sdtPr>
              <w:id w:val="300736734"/>
              <w:placeholder>
                <w:docPart w:val="DefaultPlaceholder_-1854013440"/>
              </w:placeholder>
              <w:text/>
            </w:sdtPr>
            <w:sdtEndPr/>
            <w:sdtContent>
              <w:p w:rsidR="00FD00D7" w:rsidRDefault="0094554F" w:rsidP="00FD00D7">
                <w:r>
                  <w:t xml:space="preserve">       </w:t>
                </w:r>
              </w:p>
            </w:sdtContent>
          </w:sdt>
          <w:p w:rsidR="00FD00D7" w:rsidRDefault="00FD00D7" w:rsidP="00FD00D7"/>
          <w:p w:rsidR="00FD00D7" w:rsidRDefault="00FD00D7" w:rsidP="00FD00D7"/>
        </w:tc>
      </w:tr>
      <w:tr w:rsidR="00FD00D7" w:rsidTr="00FD00D7">
        <w:tc>
          <w:tcPr>
            <w:tcW w:w="1435" w:type="dxa"/>
          </w:tcPr>
          <w:p w:rsidR="00FD00D7" w:rsidRDefault="00FD00D7" w:rsidP="00FD00D7">
            <w:r>
              <w:t>Name &amp; Title of Supervisor:</w:t>
            </w:r>
          </w:p>
        </w:tc>
        <w:sdt>
          <w:sdtPr>
            <w:id w:val="483588779"/>
            <w:placeholder>
              <w:docPart w:val="DefaultPlaceholder_-1854013440"/>
            </w:placeholder>
            <w:text/>
          </w:sdtPr>
          <w:sdtEndPr/>
          <w:sdtContent>
            <w:tc>
              <w:tcPr>
                <w:tcW w:w="4950" w:type="dxa"/>
                <w:gridSpan w:val="2"/>
              </w:tcPr>
              <w:p w:rsidR="00FD00D7" w:rsidRDefault="0094554F" w:rsidP="0094554F">
                <w:r>
                  <w:t xml:space="preserve">       </w:t>
                </w:r>
              </w:p>
            </w:tc>
          </w:sdtContent>
        </w:sdt>
        <w:tc>
          <w:tcPr>
            <w:tcW w:w="1273" w:type="dxa"/>
          </w:tcPr>
          <w:p w:rsidR="00FD00D7" w:rsidRDefault="00FD00D7" w:rsidP="00FD00D7">
            <w:r>
              <w:t>Final Yearly Salary:</w:t>
            </w:r>
          </w:p>
        </w:tc>
        <w:sdt>
          <w:sdtPr>
            <w:id w:val="-642964941"/>
            <w:placeholder>
              <w:docPart w:val="DefaultPlaceholder_-1854013440"/>
            </w:placeholder>
            <w:text/>
          </w:sdtPr>
          <w:sdtEndPr/>
          <w:sdtContent>
            <w:tc>
              <w:tcPr>
                <w:tcW w:w="2412" w:type="dxa"/>
              </w:tcPr>
              <w:p w:rsidR="00FD00D7" w:rsidRDefault="0094554F" w:rsidP="0094554F">
                <w:r>
                  <w:t xml:space="preserve">       </w:t>
                </w:r>
              </w:p>
            </w:tc>
          </w:sdtContent>
        </w:sdt>
      </w:tr>
    </w:tbl>
    <w:p w:rsidR="00FD00D7" w:rsidRDefault="00FD00D7" w:rsidP="00FD00D7"/>
    <w:tbl>
      <w:tblPr>
        <w:tblStyle w:val="PlainTable3"/>
        <w:tblW w:w="5002" w:type="pct"/>
        <w:tblLayout w:type="fixed"/>
        <w:tblLook w:val="0620" w:firstRow="1" w:lastRow="0" w:firstColumn="0" w:lastColumn="0" w:noHBand="1" w:noVBand="1"/>
      </w:tblPr>
      <w:tblGrid>
        <w:gridCol w:w="633"/>
        <w:gridCol w:w="765"/>
        <w:gridCol w:w="2017"/>
        <w:gridCol w:w="3560"/>
        <w:gridCol w:w="3099"/>
      </w:tblGrid>
      <w:tr w:rsidR="00FD00D7" w:rsidRPr="00613129" w:rsidTr="00FD00D7">
        <w:trPr>
          <w:cnfStyle w:val="100000000000" w:firstRow="1" w:lastRow="0" w:firstColumn="0" w:lastColumn="0" w:oddVBand="0" w:evenVBand="0" w:oddHBand="0" w:evenHBand="0" w:firstRowFirstColumn="0" w:firstRowLastColumn="0" w:lastRowFirstColumn="0" w:lastRowLastColumn="0"/>
          <w:trHeight w:val="288"/>
        </w:trPr>
        <w:tc>
          <w:tcPr>
            <w:tcW w:w="1398"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rPr>
                <w:b/>
                <w:szCs w:val="19"/>
              </w:rPr>
            </w:pPr>
            <w:r w:rsidRPr="00A3525E">
              <w:rPr>
                <w:b/>
                <w:szCs w:val="19"/>
              </w:rPr>
              <w:t>Dates:</w:t>
            </w:r>
          </w:p>
        </w:tc>
        <w:tc>
          <w:tcPr>
            <w:tcW w:w="5577" w:type="dxa"/>
            <w:gridSpan w:val="2"/>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Name of Employer &amp; Address</w:t>
            </w:r>
          </w:p>
        </w:tc>
        <w:tc>
          <w:tcPr>
            <w:tcW w:w="3099" w:type="dxa"/>
            <w:tcBorders>
              <w:top w:val="single" w:sz="4" w:space="0" w:color="000000"/>
              <w:left w:val="single" w:sz="4" w:space="0" w:color="000000"/>
              <w:bottom w:val="single" w:sz="4" w:space="0" w:color="000000"/>
              <w:right w:val="single" w:sz="4" w:space="0" w:color="000000"/>
            </w:tcBorders>
          </w:tcPr>
          <w:p w:rsidR="00FD00D7" w:rsidRPr="00A3525E" w:rsidRDefault="00FD00D7" w:rsidP="00FD00D7">
            <w:pPr>
              <w:pStyle w:val="FieldText"/>
            </w:pPr>
            <w:r w:rsidRPr="00A3525E">
              <w:t>Your Title</w:t>
            </w:r>
          </w:p>
        </w:tc>
      </w:tr>
      <w:tr w:rsidR="00FD00D7" w:rsidRPr="00613129" w:rsidTr="00FD00D7">
        <w:trPr>
          <w:trHeight w:val="288"/>
        </w:trPr>
        <w:tc>
          <w:tcPr>
            <w:tcW w:w="633" w:type="dxa"/>
            <w:vMerge w:val="restart"/>
            <w:tcBorders>
              <w:top w:val="single" w:sz="4" w:space="0" w:color="000000"/>
              <w:left w:val="single" w:sz="4" w:space="0" w:color="000000"/>
              <w:right w:val="single" w:sz="4" w:space="0" w:color="000000"/>
            </w:tcBorders>
          </w:tcPr>
          <w:p w:rsidR="00FD00D7" w:rsidRDefault="00FD00D7" w:rsidP="00FD00D7"/>
          <w:p w:rsidR="00FD00D7" w:rsidRPr="005114CE" w:rsidRDefault="00FD00D7" w:rsidP="00FD00D7">
            <w:r w:rsidRPr="005114CE">
              <w:t>From:</w:t>
            </w:r>
          </w:p>
        </w:tc>
        <w:sdt>
          <w:sdtPr>
            <w:id w:val="1188873201"/>
            <w:placeholder>
              <w:docPart w:val="DefaultPlaceholder_-1854013440"/>
            </w:placeholder>
            <w:text/>
          </w:sdtPr>
          <w:sdtEndPr/>
          <w:sdtContent>
            <w:tc>
              <w:tcPr>
                <w:tcW w:w="765" w:type="dxa"/>
                <w:vMerge w:val="restart"/>
                <w:tcBorders>
                  <w:top w:val="single" w:sz="4" w:space="0" w:color="000000"/>
                  <w:left w:val="single" w:sz="4" w:space="0" w:color="000000"/>
                  <w:right w:val="single" w:sz="4" w:space="0" w:color="000000"/>
                </w:tcBorders>
              </w:tcPr>
              <w:p w:rsidR="00FD00D7" w:rsidRPr="009C220D" w:rsidRDefault="0094554F" w:rsidP="0094554F">
                <w:pPr>
                  <w:pStyle w:val="FieldText"/>
                </w:pPr>
                <w:r>
                  <w:t xml:space="preserve">       </w:t>
                </w:r>
              </w:p>
            </w:tc>
          </w:sdtContent>
        </w:sdt>
        <w:sdt>
          <w:sdtPr>
            <w:id w:val="253403229"/>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94554F" w:rsidP="0094554F">
                <w:pPr>
                  <w:pStyle w:val="FieldText"/>
                </w:pPr>
                <w:r>
                  <w:t xml:space="preserve">       </w:t>
                </w:r>
              </w:p>
            </w:tc>
          </w:sdtContent>
        </w:sdt>
        <w:sdt>
          <w:sdtPr>
            <w:id w:val="-1447078509"/>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94554F" w:rsidP="0094554F">
                <w:pPr>
                  <w:pStyle w:val="FieldText"/>
                </w:pPr>
                <w:r>
                  <w:t xml:space="preserve">       </w:t>
                </w:r>
              </w:p>
            </w:tc>
          </w:sdtContent>
        </w:sdt>
      </w:tr>
      <w:tr w:rsidR="00FD00D7" w:rsidRPr="00613129" w:rsidTr="00FD00D7">
        <w:trPr>
          <w:trHeight w:val="288"/>
        </w:trPr>
        <w:tc>
          <w:tcPr>
            <w:tcW w:w="633" w:type="dxa"/>
            <w:vMerge/>
            <w:tcBorders>
              <w:left w:val="single" w:sz="4" w:space="0" w:color="000000"/>
              <w:bottom w:val="single" w:sz="4" w:space="0" w:color="000000"/>
              <w:right w:val="single" w:sz="4" w:space="0" w:color="000000"/>
            </w:tcBorders>
          </w:tcPr>
          <w:p w:rsidR="00FD00D7" w:rsidRDefault="00FD00D7" w:rsidP="00FD00D7"/>
        </w:tc>
        <w:tc>
          <w:tcPr>
            <w:tcW w:w="765"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sdt>
          <w:sdtPr>
            <w:id w:val="1215238724"/>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94554F" w:rsidP="0094554F">
                <w:pPr>
                  <w:pStyle w:val="FieldText"/>
                </w:pPr>
                <w:r>
                  <w:t xml:space="preserve">       </w:t>
                </w:r>
              </w:p>
            </w:tc>
          </w:sdtContent>
        </w:sdt>
        <w:tc>
          <w:tcPr>
            <w:tcW w:w="3099" w:type="dxa"/>
            <w:vMerge/>
            <w:tcBorders>
              <w:left w:val="single" w:sz="4" w:space="0" w:color="000000"/>
              <w:bottom w:val="single" w:sz="4" w:space="0" w:color="000000"/>
              <w:right w:val="single" w:sz="4" w:space="0" w:color="000000"/>
            </w:tcBorders>
          </w:tcPr>
          <w:p w:rsidR="00FD00D7" w:rsidRPr="009C220D" w:rsidRDefault="00FD00D7" w:rsidP="00FD00D7">
            <w:pPr>
              <w:pStyle w:val="FieldText"/>
            </w:pPr>
          </w:p>
        </w:tc>
      </w:tr>
      <w:tr w:rsidR="00FD00D7" w:rsidRPr="00613129" w:rsidTr="00FD00D7">
        <w:trPr>
          <w:trHeight w:val="288"/>
        </w:trPr>
        <w:tc>
          <w:tcPr>
            <w:tcW w:w="633" w:type="dxa"/>
            <w:vMerge w:val="restart"/>
            <w:tcBorders>
              <w:left w:val="single" w:sz="4" w:space="0" w:color="000000"/>
              <w:right w:val="single" w:sz="4" w:space="0" w:color="000000"/>
            </w:tcBorders>
          </w:tcPr>
          <w:p w:rsidR="00FD00D7" w:rsidRDefault="00FD00D7" w:rsidP="00FD00D7"/>
          <w:p w:rsidR="00FD00D7" w:rsidRDefault="00FD00D7" w:rsidP="00FD00D7">
            <w:r>
              <w:t xml:space="preserve">To: </w:t>
            </w:r>
          </w:p>
        </w:tc>
        <w:sdt>
          <w:sdtPr>
            <w:id w:val="1494060744"/>
            <w:placeholder>
              <w:docPart w:val="DefaultPlaceholder_-1854013440"/>
            </w:placeholder>
            <w:text/>
          </w:sdtPr>
          <w:sdtEndPr/>
          <w:sdtContent>
            <w:tc>
              <w:tcPr>
                <w:tcW w:w="765" w:type="dxa"/>
                <w:vMerge w:val="restart"/>
                <w:tcBorders>
                  <w:left w:val="single" w:sz="4" w:space="0" w:color="000000"/>
                  <w:right w:val="single" w:sz="4" w:space="0" w:color="000000"/>
                </w:tcBorders>
              </w:tcPr>
              <w:p w:rsidR="00FD00D7" w:rsidRPr="009C220D" w:rsidRDefault="0094554F" w:rsidP="0094554F">
                <w:pPr>
                  <w:pStyle w:val="FieldText"/>
                </w:pPr>
                <w:r>
                  <w:t xml:space="preserve">       </w:t>
                </w:r>
              </w:p>
            </w:tc>
          </w:sdtContent>
        </w:sdt>
        <w:sdt>
          <w:sdtPr>
            <w:id w:val="14355651"/>
            <w:placeholder>
              <w:docPart w:val="DefaultPlaceholder_-1854013440"/>
            </w:placeholder>
            <w:text/>
          </w:sdtPr>
          <w:sdtEndPr/>
          <w:sdtContent>
            <w:tc>
              <w:tcPr>
                <w:tcW w:w="5577" w:type="dxa"/>
                <w:gridSpan w:val="2"/>
                <w:tcBorders>
                  <w:top w:val="single" w:sz="4" w:space="0" w:color="000000"/>
                  <w:left w:val="single" w:sz="4" w:space="0" w:color="000000"/>
                  <w:bottom w:val="single" w:sz="4" w:space="0" w:color="000000"/>
                  <w:right w:val="single" w:sz="4" w:space="0" w:color="000000"/>
                </w:tcBorders>
              </w:tcPr>
              <w:p w:rsidR="00FD00D7" w:rsidRPr="009C220D" w:rsidRDefault="0094554F" w:rsidP="0094554F">
                <w:pPr>
                  <w:pStyle w:val="FieldText"/>
                </w:pPr>
                <w:r>
                  <w:t xml:space="preserve">       </w:t>
                </w:r>
              </w:p>
            </w:tc>
          </w:sdtContent>
        </w:sdt>
        <w:sdt>
          <w:sdtPr>
            <w:id w:val="739378139"/>
            <w:placeholder>
              <w:docPart w:val="DefaultPlaceholder_-1854013440"/>
            </w:placeholder>
            <w:text/>
          </w:sdtPr>
          <w:sdtEndPr/>
          <w:sdtContent>
            <w:tc>
              <w:tcPr>
                <w:tcW w:w="3099" w:type="dxa"/>
                <w:vMerge w:val="restart"/>
                <w:tcBorders>
                  <w:top w:val="single" w:sz="4" w:space="0" w:color="000000"/>
                  <w:left w:val="single" w:sz="4" w:space="0" w:color="000000"/>
                  <w:right w:val="single" w:sz="4" w:space="0" w:color="000000"/>
                </w:tcBorders>
              </w:tcPr>
              <w:p w:rsidR="00FD00D7" w:rsidRPr="009C220D" w:rsidRDefault="0094554F" w:rsidP="0094554F">
                <w:pPr>
                  <w:pStyle w:val="FieldText"/>
                </w:pPr>
                <w:r>
                  <w:t xml:space="preserve">       </w:t>
                </w:r>
              </w:p>
            </w:tc>
          </w:sdtContent>
        </w:sdt>
      </w:tr>
      <w:tr w:rsidR="00FD00D7" w:rsidRPr="00613129" w:rsidTr="00FD00D7">
        <w:tc>
          <w:tcPr>
            <w:tcW w:w="633" w:type="dxa"/>
            <w:vMerge/>
            <w:tcBorders>
              <w:left w:val="single" w:sz="4" w:space="0" w:color="000000"/>
              <w:bottom w:val="single" w:sz="4" w:space="0" w:color="000000"/>
              <w:right w:val="single" w:sz="4" w:space="0" w:color="000000"/>
            </w:tcBorders>
          </w:tcPr>
          <w:p w:rsidR="00FD00D7" w:rsidRPr="005114CE" w:rsidRDefault="00FD00D7" w:rsidP="00FD00D7"/>
        </w:tc>
        <w:tc>
          <w:tcPr>
            <w:tcW w:w="765" w:type="dxa"/>
            <w:vMerge/>
            <w:tcBorders>
              <w:left w:val="single" w:sz="4" w:space="0" w:color="000000"/>
              <w:bottom w:val="single" w:sz="4" w:space="0" w:color="000000"/>
              <w:right w:val="single" w:sz="4" w:space="0" w:color="000000"/>
            </w:tcBorders>
          </w:tcPr>
          <w:p w:rsidR="00FD00D7" w:rsidRPr="005114CE" w:rsidRDefault="00FD00D7" w:rsidP="00FD00D7">
            <w:pPr>
              <w:pStyle w:val="Checkbox"/>
            </w:pPr>
          </w:p>
        </w:tc>
        <w:tc>
          <w:tcPr>
            <w:tcW w:w="2017" w:type="dxa"/>
            <w:tcBorders>
              <w:top w:val="single" w:sz="4" w:space="0" w:color="000000"/>
              <w:left w:val="single" w:sz="4" w:space="0" w:color="000000"/>
              <w:bottom w:val="single" w:sz="4" w:space="0" w:color="000000"/>
              <w:right w:val="single" w:sz="4" w:space="0" w:color="000000"/>
            </w:tcBorders>
          </w:tcPr>
          <w:p w:rsidR="00FD00D7" w:rsidRPr="005114CE" w:rsidRDefault="00FD00D7" w:rsidP="00FD00D7">
            <w:pPr>
              <w:pStyle w:val="Checkbox"/>
              <w:jc w:val="left"/>
            </w:pPr>
            <w:r w:rsidRPr="00A3525E">
              <w:rPr>
                <w:sz w:val="18"/>
              </w:rPr>
              <w:t>(Area Code) Telephone:</w:t>
            </w:r>
          </w:p>
        </w:tc>
        <w:sdt>
          <w:sdtPr>
            <w:rPr>
              <w:szCs w:val="19"/>
            </w:rPr>
            <w:id w:val="-644736786"/>
            <w:placeholder>
              <w:docPart w:val="DefaultPlaceholder_-1854013440"/>
            </w:placeholder>
            <w:text/>
          </w:sdtPr>
          <w:sdtEndPr/>
          <w:sdtContent>
            <w:tc>
              <w:tcPr>
                <w:tcW w:w="3560" w:type="dxa"/>
                <w:tcBorders>
                  <w:top w:val="single" w:sz="4" w:space="0" w:color="000000"/>
                  <w:left w:val="single" w:sz="4" w:space="0" w:color="000000"/>
                  <w:bottom w:val="single" w:sz="4" w:space="0" w:color="000000"/>
                  <w:right w:val="single" w:sz="4" w:space="0" w:color="000000"/>
                </w:tcBorders>
              </w:tcPr>
              <w:p w:rsidR="00FD00D7" w:rsidRPr="005114CE" w:rsidRDefault="0094554F" w:rsidP="0094554F">
                <w:pPr>
                  <w:rPr>
                    <w:szCs w:val="19"/>
                  </w:rPr>
                </w:pPr>
                <w:r>
                  <w:rPr>
                    <w:szCs w:val="19"/>
                  </w:rPr>
                  <w:t xml:space="preserve">       </w:t>
                </w:r>
              </w:p>
            </w:tc>
          </w:sdtContent>
        </w:sdt>
        <w:tc>
          <w:tcPr>
            <w:tcW w:w="3099" w:type="dxa"/>
            <w:vMerge/>
            <w:tcBorders>
              <w:left w:val="single" w:sz="4" w:space="0" w:color="000000"/>
              <w:bottom w:val="single" w:sz="4" w:space="0" w:color="000000"/>
              <w:right w:val="single" w:sz="4" w:space="0" w:color="000000"/>
            </w:tcBorders>
          </w:tcPr>
          <w:p w:rsidR="00FD00D7" w:rsidRPr="005114CE" w:rsidRDefault="00FD00D7" w:rsidP="00FD00D7">
            <w:pPr>
              <w:rPr>
                <w:szCs w:val="19"/>
              </w:rPr>
            </w:pPr>
          </w:p>
        </w:tc>
      </w:tr>
    </w:tbl>
    <w:tbl>
      <w:tblPr>
        <w:tblStyle w:val="TableGrid"/>
        <w:tblW w:w="0" w:type="auto"/>
        <w:tblLook w:val="04A0" w:firstRow="1" w:lastRow="0" w:firstColumn="1" w:lastColumn="0" w:noHBand="0" w:noVBand="1"/>
      </w:tblPr>
      <w:tblGrid>
        <w:gridCol w:w="1435"/>
        <w:gridCol w:w="3600"/>
        <w:gridCol w:w="1350"/>
        <w:gridCol w:w="1273"/>
        <w:gridCol w:w="2412"/>
      </w:tblGrid>
      <w:tr w:rsidR="00FD00D7" w:rsidTr="00FD00D7">
        <w:tc>
          <w:tcPr>
            <w:tcW w:w="5035" w:type="dxa"/>
            <w:gridSpan w:val="2"/>
          </w:tcPr>
          <w:p w:rsidR="00FD00D7" w:rsidRDefault="00FD00D7" w:rsidP="00FD00D7">
            <w:r>
              <w:t>Work Performed:</w:t>
            </w:r>
          </w:p>
        </w:tc>
        <w:tc>
          <w:tcPr>
            <w:tcW w:w="5035" w:type="dxa"/>
            <w:gridSpan w:val="3"/>
          </w:tcPr>
          <w:p w:rsidR="00FD00D7" w:rsidRDefault="00FD00D7" w:rsidP="00FD00D7">
            <w:r>
              <w:t>Reason For Leaving:</w:t>
            </w:r>
          </w:p>
        </w:tc>
      </w:tr>
      <w:tr w:rsidR="00FD00D7" w:rsidTr="00FD00D7">
        <w:sdt>
          <w:sdtPr>
            <w:id w:val="1119037091"/>
            <w:placeholder>
              <w:docPart w:val="DefaultPlaceholder_-1854013440"/>
            </w:placeholder>
            <w:text/>
          </w:sdtPr>
          <w:sdtEndPr/>
          <w:sdtContent>
            <w:tc>
              <w:tcPr>
                <w:tcW w:w="5035" w:type="dxa"/>
                <w:gridSpan w:val="2"/>
              </w:tcPr>
              <w:p w:rsidR="00FD00D7" w:rsidRDefault="0094554F" w:rsidP="0094554F">
                <w:r>
                  <w:t xml:space="preserve">       </w:t>
                </w:r>
              </w:p>
            </w:tc>
          </w:sdtContent>
        </w:sdt>
        <w:tc>
          <w:tcPr>
            <w:tcW w:w="5035" w:type="dxa"/>
            <w:gridSpan w:val="3"/>
          </w:tcPr>
          <w:sdt>
            <w:sdtPr>
              <w:id w:val="-2010666674"/>
              <w:placeholder>
                <w:docPart w:val="DefaultPlaceholder_-1854013440"/>
              </w:placeholder>
              <w:text/>
            </w:sdtPr>
            <w:sdtEndPr/>
            <w:sdtContent>
              <w:p w:rsidR="00FD00D7" w:rsidRDefault="0094554F" w:rsidP="00FD00D7">
                <w:r>
                  <w:t xml:space="preserve">       </w:t>
                </w:r>
              </w:p>
            </w:sdtContent>
          </w:sdt>
          <w:p w:rsidR="00FD00D7" w:rsidRDefault="00FD00D7" w:rsidP="00FD00D7"/>
          <w:p w:rsidR="00FD00D7" w:rsidRDefault="00FD00D7" w:rsidP="00FD00D7"/>
        </w:tc>
      </w:tr>
      <w:tr w:rsidR="00FD00D7" w:rsidTr="00FD00D7">
        <w:tc>
          <w:tcPr>
            <w:tcW w:w="1435" w:type="dxa"/>
          </w:tcPr>
          <w:p w:rsidR="00FD00D7" w:rsidRDefault="00FD00D7" w:rsidP="00FD00D7">
            <w:r>
              <w:t>Name &amp; Title of Supervisor:</w:t>
            </w:r>
          </w:p>
        </w:tc>
        <w:sdt>
          <w:sdtPr>
            <w:id w:val="-2056995696"/>
            <w:placeholder>
              <w:docPart w:val="DefaultPlaceholder_-1854013440"/>
            </w:placeholder>
            <w:text/>
          </w:sdtPr>
          <w:sdtEndPr/>
          <w:sdtContent>
            <w:tc>
              <w:tcPr>
                <w:tcW w:w="4950" w:type="dxa"/>
                <w:gridSpan w:val="2"/>
              </w:tcPr>
              <w:p w:rsidR="00FD00D7" w:rsidRDefault="0094554F" w:rsidP="0094554F">
                <w:r>
                  <w:t xml:space="preserve">       </w:t>
                </w:r>
              </w:p>
            </w:tc>
          </w:sdtContent>
        </w:sdt>
        <w:tc>
          <w:tcPr>
            <w:tcW w:w="1273" w:type="dxa"/>
          </w:tcPr>
          <w:p w:rsidR="00FD00D7" w:rsidRDefault="00FD00D7" w:rsidP="00FD00D7">
            <w:r>
              <w:t>Final Yearly Salary:</w:t>
            </w:r>
          </w:p>
        </w:tc>
        <w:sdt>
          <w:sdtPr>
            <w:id w:val="1044558909"/>
            <w:placeholder>
              <w:docPart w:val="DefaultPlaceholder_-1854013440"/>
            </w:placeholder>
            <w:text/>
          </w:sdtPr>
          <w:sdtEndPr/>
          <w:sdtContent>
            <w:tc>
              <w:tcPr>
                <w:tcW w:w="2412" w:type="dxa"/>
              </w:tcPr>
              <w:p w:rsidR="00FD00D7" w:rsidRDefault="0094554F" w:rsidP="0094554F">
                <w:r>
                  <w:t xml:space="preserve">       </w:t>
                </w:r>
              </w:p>
            </w:tc>
          </w:sdtContent>
        </w:sdt>
      </w:tr>
    </w:tbl>
    <w:p w:rsidR="00FD00D7" w:rsidRDefault="00FD00D7" w:rsidP="00FD00D7"/>
    <w:tbl>
      <w:tblPr>
        <w:tblStyle w:val="PlainTable3"/>
        <w:tblW w:w="3795" w:type="pct"/>
        <w:tblLayout w:type="fixed"/>
        <w:tblLook w:val="0620" w:firstRow="1" w:lastRow="0" w:firstColumn="0" w:lastColumn="0" w:noHBand="1" w:noVBand="1"/>
      </w:tblPr>
      <w:tblGrid>
        <w:gridCol w:w="4501"/>
        <w:gridCol w:w="1080"/>
        <w:gridCol w:w="450"/>
        <w:gridCol w:w="1080"/>
        <w:gridCol w:w="540"/>
      </w:tblGrid>
      <w:tr w:rsidR="0094554F" w:rsidRPr="005114CE" w:rsidTr="00C14C16">
        <w:trPr>
          <w:cnfStyle w:val="100000000000" w:firstRow="1" w:lastRow="0" w:firstColumn="0" w:lastColumn="0" w:oddVBand="0" w:evenVBand="0" w:oddHBand="0" w:evenHBand="0" w:firstRowFirstColumn="0" w:firstRowLastColumn="0" w:lastRowFirstColumn="0" w:lastRowLastColumn="0"/>
        </w:trPr>
        <w:tc>
          <w:tcPr>
            <w:tcW w:w="4500" w:type="dxa"/>
          </w:tcPr>
          <w:p w:rsidR="0094554F" w:rsidRPr="005114CE" w:rsidRDefault="0094554F" w:rsidP="00FD00D7">
            <w:proofErr w:type="gramStart"/>
            <w:r>
              <w:t>Have you ever been terminated</w:t>
            </w:r>
            <w:proofErr w:type="gramEnd"/>
            <w:r>
              <w:t xml:space="preserve"> from a position?</w:t>
            </w:r>
          </w:p>
        </w:tc>
        <w:tc>
          <w:tcPr>
            <w:tcW w:w="1080" w:type="dxa"/>
          </w:tcPr>
          <w:p w:rsidR="0094554F" w:rsidRPr="00DA325E" w:rsidRDefault="00C14C16" w:rsidP="00FD00D7">
            <w:pPr>
              <w:pStyle w:val="Checkbox"/>
              <w:rPr>
                <w:sz w:val="19"/>
              </w:rPr>
            </w:pPr>
            <w:r>
              <w:rPr>
                <w:sz w:val="19"/>
              </w:rPr>
              <w:t>YES</w:t>
            </w:r>
          </w:p>
        </w:tc>
        <w:sdt>
          <w:sdtPr>
            <w:rPr>
              <w:sz w:val="19"/>
            </w:rPr>
            <w:id w:val="1602599961"/>
            <w14:checkbox>
              <w14:checked w14:val="0"/>
              <w14:checkedState w14:val="2612" w14:font="MS Gothic"/>
              <w14:uncheckedState w14:val="2610" w14:font="MS Gothic"/>
            </w14:checkbox>
          </w:sdtPr>
          <w:sdtEndPr/>
          <w:sdtContent>
            <w:tc>
              <w:tcPr>
                <w:tcW w:w="450" w:type="dxa"/>
              </w:tcPr>
              <w:p w:rsidR="0094554F" w:rsidRPr="00DA325E" w:rsidRDefault="00C14C16" w:rsidP="00FD00D7">
                <w:pPr>
                  <w:pStyle w:val="Checkbox"/>
                  <w:rPr>
                    <w:sz w:val="19"/>
                  </w:rPr>
                </w:pPr>
                <w:r>
                  <w:rPr>
                    <w:rFonts w:ascii="MS Gothic" w:eastAsia="MS Gothic" w:hAnsi="MS Gothic" w:hint="eastAsia"/>
                    <w:sz w:val="19"/>
                  </w:rPr>
                  <w:t>☐</w:t>
                </w:r>
              </w:p>
            </w:tc>
          </w:sdtContent>
        </w:sdt>
        <w:tc>
          <w:tcPr>
            <w:tcW w:w="1080" w:type="dxa"/>
          </w:tcPr>
          <w:p w:rsidR="0094554F" w:rsidRPr="00DA325E" w:rsidRDefault="00C14C16" w:rsidP="00FD00D7">
            <w:pPr>
              <w:pStyle w:val="Checkbox"/>
              <w:rPr>
                <w:sz w:val="19"/>
              </w:rPr>
            </w:pPr>
            <w:r>
              <w:rPr>
                <w:sz w:val="19"/>
              </w:rPr>
              <w:t>NO</w:t>
            </w:r>
          </w:p>
        </w:tc>
        <w:sdt>
          <w:sdtPr>
            <w:rPr>
              <w:sz w:val="19"/>
            </w:rPr>
            <w:id w:val="990829486"/>
            <w14:checkbox>
              <w14:checked w14:val="0"/>
              <w14:checkedState w14:val="2612" w14:font="MS Gothic"/>
              <w14:uncheckedState w14:val="2610" w14:font="MS Gothic"/>
            </w14:checkbox>
          </w:sdtPr>
          <w:sdtEndPr/>
          <w:sdtContent>
            <w:tc>
              <w:tcPr>
                <w:tcW w:w="540" w:type="dxa"/>
              </w:tcPr>
              <w:p w:rsidR="0094554F" w:rsidRPr="00DA325E" w:rsidRDefault="00C14C16" w:rsidP="00FD00D7">
                <w:pPr>
                  <w:pStyle w:val="Checkbox"/>
                  <w:rPr>
                    <w:sz w:val="19"/>
                  </w:rPr>
                </w:pPr>
                <w:r>
                  <w:rPr>
                    <w:rFonts w:ascii="MS Gothic" w:eastAsia="MS Gothic" w:hAnsi="MS Gothic" w:hint="eastAsia"/>
                    <w:sz w:val="19"/>
                  </w:rPr>
                  <w:t>☐</w:t>
                </w:r>
              </w:p>
            </w:tc>
          </w:sdtContent>
        </w:sdt>
      </w:tr>
    </w:tbl>
    <w:p w:rsidR="00FD00D7" w:rsidRDefault="00FD00D7" w:rsidP="00FD00D7"/>
    <w:tbl>
      <w:tblPr>
        <w:tblStyle w:val="PlainTable3"/>
        <w:tblW w:w="4196" w:type="pct"/>
        <w:tblLayout w:type="fixed"/>
        <w:tblLook w:val="0620" w:firstRow="1" w:lastRow="0" w:firstColumn="0" w:lastColumn="0" w:noHBand="1" w:noVBand="1"/>
      </w:tblPr>
      <w:tblGrid>
        <w:gridCol w:w="5309"/>
        <w:gridCol w:w="991"/>
        <w:gridCol w:w="539"/>
        <w:gridCol w:w="1080"/>
        <w:gridCol w:w="540"/>
      </w:tblGrid>
      <w:tr w:rsidR="0094554F" w:rsidRPr="005114CE" w:rsidTr="00C14C16">
        <w:trPr>
          <w:cnfStyle w:val="100000000000" w:firstRow="1" w:lastRow="0" w:firstColumn="0" w:lastColumn="0" w:oddVBand="0" w:evenVBand="0" w:oddHBand="0" w:evenHBand="0" w:firstRowFirstColumn="0" w:firstRowLastColumn="0" w:lastRowFirstColumn="0" w:lastRowLastColumn="0"/>
        </w:trPr>
        <w:tc>
          <w:tcPr>
            <w:tcW w:w="5310" w:type="dxa"/>
          </w:tcPr>
          <w:p w:rsidR="0094554F" w:rsidRPr="005114CE" w:rsidRDefault="0094554F" w:rsidP="00FD00D7">
            <w:r>
              <w:t>Have you ever had your contract non-renewed or bought out?</w:t>
            </w:r>
          </w:p>
        </w:tc>
        <w:tc>
          <w:tcPr>
            <w:tcW w:w="991" w:type="dxa"/>
          </w:tcPr>
          <w:p w:rsidR="0094554F" w:rsidRPr="00DA325E" w:rsidRDefault="00C14C16" w:rsidP="00FD00D7">
            <w:pPr>
              <w:pStyle w:val="Checkbox"/>
              <w:rPr>
                <w:sz w:val="19"/>
              </w:rPr>
            </w:pPr>
            <w:r>
              <w:rPr>
                <w:sz w:val="19"/>
              </w:rPr>
              <w:t>YES</w:t>
            </w:r>
          </w:p>
        </w:tc>
        <w:sdt>
          <w:sdtPr>
            <w:rPr>
              <w:sz w:val="19"/>
            </w:rPr>
            <w:id w:val="296579830"/>
            <w14:checkbox>
              <w14:checked w14:val="0"/>
              <w14:checkedState w14:val="2612" w14:font="MS Gothic"/>
              <w14:uncheckedState w14:val="2610" w14:font="MS Gothic"/>
            </w14:checkbox>
          </w:sdtPr>
          <w:sdtEndPr/>
          <w:sdtContent>
            <w:tc>
              <w:tcPr>
                <w:tcW w:w="539" w:type="dxa"/>
              </w:tcPr>
              <w:p w:rsidR="0094554F" w:rsidRPr="00DA325E" w:rsidRDefault="00C14C16" w:rsidP="00FD00D7">
                <w:pPr>
                  <w:pStyle w:val="Checkbox"/>
                  <w:rPr>
                    <w:sz w:val="19"/>
                  </w:rPr>
                </w:pPr>
                <w:r>
                  <w:rPr>
                    <w:rFonts w:ascii="MS Gothic" w:eastAsia="MS Gothic" w:hAnsi="MS Gothic" w:hint="eastAsia"/>
                    <w:sz w:val="19"/>
                  </w:rPr>
                  <w:t>☐</w:t>
                </w:r>
              </w:p>
            </w:tc>
          </w:sdtContent>
        </w:sdt>
        <w:tc>
          <w:tcPr>
            <w:tcW w:w="1080" w:type="dxa"/>
          </w:tcPr>
          <w:p w:rsidR="0094554F" w:rsidRPr="00DA325E" w:rsidRDefault="00C14C16" w:rsidP="00FD00D7">
            <w:pPr>
              <w:pStyle w:val="Checkbox"/>
              <w:rPr>
                <w:sz w:val="19"/>
              </w:rPr>
            </w:pPr>
            <w:r>
              <w:rPr>
                <w:sz w:val="19"/>
              </w:rPr>
              <w:t>NO</w:t>
            </w:r>
          </w:p>
        </w:tc>
        <w:sdt>
          <w:sdtPr>
            <w:rPr>
              <w:sz w:val="19"/>
            </w:rPr>
            <w:id w:val="1878115899"/>
            <w14:checkbox>
              <w14:checked w14:val="0"/>
              <w14:checkedState w14:val="2612" w14:font="MS Gothic"/>
              <w14:uncheckedState w14:val="2610" w14:font="MS Gothic"/>
            </w14:checkbox>
          </w:sdtPr>
          <w:sdtEndPr/>
          <w:sdtContent>
            <w:tc>
              <w:tcPr>
                <w:tcW w:w="540" w:type="dxa"/>
              </w:tcPr>
              <w:p w:rsidR="0094554F" w:rsidRPr="00DA325E" w:rsidRDefault="00C14C16" w:rsidP="00FD00D7">
                <w:pPr>
                  <w:pStyle w:val="Checkbox"/>
                  <w:rPr>
                    <w:sz w:val="19"/>
                  </w:rPr>
                </w:pPr>
                <w:r>
                  <w:rPr>
                    <w:rFonts w:ascii="MS Gothic" w:eastAsia="MS Gothic" w:hAnsi="MS Gothic" w:hint="eastAsia"/>
                    <w:sz w:val="19"/>
                  </w:rPr>
                  <w:t>☐</w:t>
                </w:r>
              </w:p>
            </w:tc>
          </w:sdtContent>
        </w:sdt>
      </w:tr>
    </w:tbl>
    <w:p w:rsidR="00FD00D7" w:rsidRDefault="00FD00D7" w:rsidP="00FD00D7"/>
    <w:tbl>
      <w:tblPr>
        <w:tblStyle w:val="PlainTable3"/>
        <w:tblW w:w="938" w:type="pct"/>
        <w:tblLayout w:type="fixed"/>
        <w:tblLook w:val="0620" w:firstRow="1" w:lastRow="0" w:firstColumn="0" w:lastColumn="0" w:noHBand="1" w:noVBand="1"/>
      </w:tblPr>
      <w:tblGrid>
        <w:gridCol w:w="1891"/>
      </w:tblGrid>
      <w:tr w:rsidR="00FD00D7" w:rsidRPr="005114CE" w:rsidTr="00571FB6">
        <w:trPr>
          <w:cnfStyle w:val="100000000000" w:firstRow="1" w:lastRow="0" w:firstColumn="0" w:lastColumn="0" w:oddVBand="0" w:evenVBand="0" w:oddHBand="0" w:evenHBand="0" w:firstRowFirstColumn="0" w:firstRowLastColumn="0" w:lastRowFirstColumn="0" w:lastRowLastColumn="0"/>
        </w:trPr>
        <w:tc>
          <w:tcPr>
            <w:tcW w:w="1890" w:type="dxa"/>
          </w:tcPr>
          <w:p w:rsidR="00FD00D7" w:rsidRPr="005114CE" w:rsidRDefault="00FD00D7" w:rsidP="00FD00D7">
            <w:r>
              <w:t>If yes, briefly explain:</w:t>
            </w:r>
          </w:p>
        </w:tc>
      </w:tr>
    </w:tbl>
    <w:p w:rsidR="00FD00D7" w:rsidRDefault="00FD00D7" w:rsidP="00FD00D7"/>
    <w:tbl>
      <w:tblPr>
        <w:tblStyle w:val="PlainTable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070"/>
      </w:tblGrid>
      <w:tr w:rsidR="00571FB6" w:rsidRPr="00613129" w:rsidTr="0094554F">
        <w:trPr>
          <w:cnfStyle w:val="100000000000" w:firstRow="1" w:lastRow="0" w:firstColumn="0" w:lastColumn="0" w:oddVBand="0" w:evenVBand="0" w:oddHBand="0" w:evenHBand="0" w:firstRowFirstColumn="0" w:firstRowLastColumn="0" w:lastRowFirstColumn="0" w:lastRowLastColumn="0"/>
          <w:trHeight w:val="917"/>
        </w:trPr>
        <w:sdt>
          <w:sdtPr>
            <w:id w:val="-330144797"/>
            <w:placeholder>
              <w:docPart w:val="DefaultPlaceholder_-1854013440"/>
            </w:placeholder>
            <w:text/>
          </w:sdtPr>
          <w:sdtEndPr/>
          <w:sdtContent>
            <w:tc>
              <w:tcPr>
                <w:tcW w:w="1007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571FB6" w:rsidRPr="009C220D" w:rsidRDefault="0094554F" w:rsidP="0094554F">
                <w:pPr>
                  <w:pStyle w:val="FieldText"/>
                </w:pPr>
                <w:r>
                  <w:t xml:space="preserve">       </w:t>
                </w:r>
              </w:p>
            </w:tc>
          </w:sdtContent>
        </w:sdt>
      </w:tr>
    </w:tbl>
    <w:p w:rsidR="00871876" w:rsidRDefault="00571FB6" w:rsidP="00871876">
      <w:pPr>
        <w:pStyle w:val="Heading2"/>
      </w:pPr>
      <w:r>
        <w:t>Achievements</w:t>
      </w:r>
    </w:p>
    <w:p w:rsidR="00571FB6" w:rsidRDefault="00571FB6" w:rsidP="00571FB6">
      <w:pPr>
        <w:jc w:val="center"/>
      </w:pPr>
    </w:p>
    <w:p w:rsidR="00571FB6" w:rsidRDefault="00571FB6" w:rsidP="00571FB6">
      <w:r>
        <w:t>Describe any outstanding achievements in your present and past positions:</w:t>
      </w:r>
    </w:p>
    <w:p w:rsidR="00571FB6" w:rsidRDefault="00571FB6" w:rsidP="00571FB6"/>
    <w:tbl>
      <w:tblPr>
        <w:tblStyle w:val="PlainTable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070"/>
      </w:tblGrid>
      <w:tr w:rsidR="00571FB6" w:rsidRPr="00613129" w:rsidTr="0094554F">
        <w:trPr>
          <w:cnfStyle w:val="100000000000" w:firstRow="1" w:lastRow="0" w:firstColumn="0" w:lastColumn="0" w:oddVBand="0" w:evenVBand="0" w:oddHBand="0" w:evenHBand="0" w:firstRowFirstColumn="0" w:firstRowLastColumn="0" w:lastRowFirstColumn="0" w:lastRowLastColumn="0"/>
          <w:trHeight w:val="1268"/>
        </w:trPr>
        <w:sdt>
          <w:sdtPr>
            <w:id w:val="1317618212"/>
            <w:placeholder>
              <w:docPart w:val="DefaultPlaceholder_-1854013440"/>
            </w:placeholder>
            <w:text/>
          </w:sdtPr>
          <w:sdtEndPr/>
          <w:sdtContent>
            <w:tc>
              <w:tcPr>
                <w:tcW w:w="1007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571FB6" w:rsidRPr="009C220D" w:rsidRDefault="0094554F" w:rsidP="0094554F">
                <w:pPr>
                  <w:pStyle w:val="FieldText"/>
                </w:pPr>
                <w:r>
                  <w:t xml:space="preserve">       </w:t>
                </w:r>
              </w:p>
            </w:tc>
          </w:sdtContent>
        </w:sdt>
      </w:tr>
    </w:tbl>
    <w:p w:rsidR="00571FB6" w:rsidRDefault="00571FB6" w:rsidP="00571FB6"/>
    <w:p w:rsidR="00571FB6" w:rsidRDefault="00571FB6" w:rsidP="00571FB6">
      <w:pPr>
        <w:pStyle w:val="Heading2"/>
      </w:pPr>
      <w:r>
        <w:t>Services and Honors</w:t>
      </w:r>
    </w:p>
    <w:p w:rsidR="005F6E87" w:rsidRDefault="005F6E87" w:rsidP="004E34C6"/>
    <w:tbl>
      <w:tblPr>
        <w:tblStyle w:val="PlainTable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070"/>
      </w:tblGrid>
      <w:tr w:rsidR="00571FB6" w:rsidRPr="00613129" w:rsidTr="00571FB6">
        <w:trPr>
          <w:cnfStyle w:val="100000000000" w:firstRow="1" w:lastRow="0" w:firstColumn="0" w:lastColumn="0" w:oddVBand="0" w:evenVBand="0" w:oddHBand="0" w:evenHBand="0" w:firstRowFirstColumn="0" w:firstRowLastColumn="0" w:lastRowFirstColumn="0" w:lastRowLastColumn="0"/>
          <w:trHeight w:val="1268"/>
        </w:trPr>
        <w:tc>
          <w:tcPr>
            <w:tcW w:w="1007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571FB6" w:rsidRPr="00571FB6" w:rsidRDefault="00571FB6" w:rsidP="0094554F">
            <w:pPr>
              <w:pStyle w:val="FieldText"/>
              <w:rPr>
                <w:b w:val="0"/>
              </w:rPr>
            </w:pPr>
            <w:r w:rsidRPr="00571FB6">
              <w:rPr>
                <w:b w:val="0"/>
              </w:rPr>
              <w:t xml:space="preserve">Community Activities: </w:t>
            </w:r>
            <w:sdt>
              <w:sdtPr>
                <w:rPr>
                  <w:b w:val="0"/>
                </w:rPr>
                <w:id w:val="-1043903015"/>
                <w:placeholder>
                  <w:docPart w:val="DefaultPlaceholder_-1854013440"/>
                </w:placeholder>
                <w:text/>
              </w:sdtPr>
              <w:sdtEndPr/>
              <w:sdtContent>
                <w:r w:rsidR="0094554F">
                  <w:rPr>
                    <w:b w:val="0"/>
                  </w:rPr>
                  <w:t xml:space="preserve">       </w:t>
                </w:r>
              </w:sdtContent>
            </w:sdt>
          </w:p>
        </w:tc>
      </w:tr>
    </w:tbl>
    <w:p w:rsidR="00571FB6" w:rsidRDefault="00571FB6" w:rsidP="004E34C6"/>
    <w:tbl>
      <w:tblPr>
        <w:tblStyle w:val="PlainTable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070"/>
      </w:tblGrid>
      <w:tr w:rsidR="00571FB6" w:rsidRPr="00613129" w:rsidTr="00BC6380">
        <w:trPr>
          <w:cnfStyle w:val="100000000000" w:firstRow="1" w:lastRow="0" w:firstColumn="0" w:lastColumn="0" w:oddVBand="0" w:evenVBand="0" w:oddHBand="0" w:evenHBand="0" w:firstRowFirstColumn="0" w:firstRowLastColumn="0" w:lastRowFirstColumn="0" w:lastRowLastColumn="0"/>
          <w:trHeight w:val="1268"/>
        </w:trPr>
        <w:tc>
          <w:tcPr>
            <w:tcW w:w="1007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571FB6" w:rsidRPr="00571FB6" w:rsidRDefault="00571FB6" w:rsidP="0094554F">
            <w:pPr>
              <w:pStyle w:val="FieldText"/>
              <w:rPr>
                <w:b w:val="0"/>
              </w:rPr>
            </w:pPr>
            <w:r>
              <w:rPr>
                <w:b w:val="0"/>
              </w:rPr>
              <w:t>Professional Organization Memberships:</w:t>
            </w:r>
            <w:r w:rsidRPr="00571FB6">
              <w:rPr>
                <w:b w:val="0"/>
              </w:rPr>
              <w:t xml:space="preserve"> </w:t>
            </w:r>
            <w:sdt>
              <w:sdtPr>
                <w:rPr>
                  <w:b w:val="0"/>
                </w:rPr>
                <w:id w:val="-492948018"/>
                <w:placeholder>
                  <w:docPart w:val="DefaultPlaceholder_-1854013440"/>
                </w:placeholder>
                <w:text/>
              </w:sdtPr>
              <w:sdtEndPr/>
              <w:sdtContent>
                <w:r w:rsidR="0094554F">
                  <w:rPr>
                    <w:b w:val="0"/>
                  </w:rPr>
                  <w:t xml:space="preserve">       </w:t>
                </w:r>
              </w:sdtContent>
            </w:sdt>
          </w:p>
        </w:tc>
      </w:tr>
    </w:tbl>
    <w:p w:rsidR="00571FB6" w:rsidRDefault="00571FB6" w:rsidP="004E34C6"/>
    <w:tbl>
      <w:tblPr>
        <w:tblStyle w:val="PlainTable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070"/>
      </w:tblGrid>
      <w:tr w:rsidR="00571FB6" w:rsidRPr="00613129" w:rsidTr="00BC6380">
        <w:trPr>
          <w:cnfStyle w:val="100000000000" w:firstRow="1" w:lastRow="0" w:firstColumn="0" w:lastColumn="0" w:oddVBand="0" w:evenVBand="0" w:oddHBand="0" w:evenHBand="0" w:firstRowFirstColumn="0" w:firstRowLastColumn="0" w:lastRowFirstColumn="0" w:lastRowLastColumn="0"/>
          <w:trHeight w:val="1268"/>
        </w:trPr>
        <w:tc>
          <w:tcPr>
            <w:tcW w:w="1007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571FB6" w:rsidRPr="00571FB6" w:rsidRDefault="00571FB6" w:rsidP="0094554F">
            <w:pPr>
              <w:pStyle w:val="FieldText"/>
              <w:rPr>
                <w:b w:val="0"/>
              </w:rPr>
            </w:pPr>
            <w:r>
              <w:rPr>
                <w:b w:val="0"/>
              </w:rPr>
              <w:t xml:space="preserve">Professional Honors Received: </w:t>
            </w:r>
            <w:r w:rsidRPr="00571FB6">
              <w:rPr>
                <w:b w:val="0"/>
              </w:rPr>
              <w:t xml:space="preserve"> </w:t>
            </w:r>
            <w:sdt>
              <w:sdtPr>
                <w:rPr>
                  <w:b w:val="0"/>
                </w:rPr>
                <w:id w:val="1649391374"/>
                <w:placeholder>
                  <w:docPart w:val="DefaultPlaceholder_-1854013440"/>
                </w:placeholder>
                <w:text/>
              </w:sdtPr>
              <w:sdtEndPr/>
              <w:sdtContent>
                <w:r w:rsidR="0094554F">
                  <w:rPr>
                    <w:b w:val="0"/>
                  </w:rPr>
                  <w:t xml:space="preserve">       </w:t>
                </w:r>
              </w:sdtContent>
            </w:sdt>
          </w:p>
        </w:tc>
      </w:tr>
    </w:tbl>
    <w:p w:rsidR="00571FB6" w:rsidRDefault="00571FB6" w:rsidP="004E34C6"/>
    <w:tbl>
      <w:tblPr>
        <w:tblStyle w:val="PlainTable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070"/>
      </w:tblGrid>
      <w:tr w:rsidR="00571FB6" w:rsidRPr="00613129" w:rsidTr="00BC6380">
        <w:trPr>
          <w:cnfStyle w:val="100000000000" w:firstRow="1" w:lastRow="0" w:firstColumn="0" w:lastColumn="0" w:oddVBand="0" w:evenVBand="0" w:oddHBand="0" w:evenHBand="0" w:firstRowFirstColumn="0" w:firstRowLastColumn="0" w:lastRowFirstColumn="0" w:lastRowLastColumn="0"/>
          <w:trHeight w:val="1268"/>
        </w:trPr>
        <w:tc>
          <w:tcPr>
            <w:tcW w:w="1007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571FB6" w:rsidRPr="00571FB6" w:rsidRDefault="00571FB6" w:rsidP="0094554F">
            <w:pPr>
              <w:pStyle w:val="FieldText"/>
              <w:rPr>
                <w:b w:val="0"/>
              </w:rPr>
            </w:pPr>
            <w:r>
              <w:rPr>
                <w:b w:val="0"/>
              </w:rPr>
              <w:t>Other Interests:</w:t>
            </w:r>
            <w:r w:rsidRPr="00571FB6">
              <w:rPr>
                <w:b w:val="0"/>
              </w:rPr>
              <w:t xml:space="preserve"> </w:t>
            </w:r>
            <w:sdt>
              <w:sdtPr>
                <w:rPr>
                  <w:b w:val="0"/>
                </w:rPr>
                <w:id w:val="-87315864"/>
                <w:placeholder>
                  <w:docPart w:val="DefaultPlaceholder_-1854013440"/>
                </w:placeholder>
                <w:text/>
              </w:sdtPr>
              <w:sdtEndPr/>
              <w:sdtContent>
                <w:r w:rsidR="0094554F">
                  <w:rPr>
                    <w:b w:val="0"/>
                  </w:rPr>
                  <w:t xml:space="preserve">       </w:t>
                </w:r>
              </w:sdtContent>
            </w:sdt>
          </w:p>
        </w:tc>
      </w:tr>
    </w:tbl>
    <w:p w:rsidR="00571FB6" w:rsidRDefault="00571FB6" w:rsidP="004E34C6"/>
    <w:tbl>
      <w:tblPr>
        <w:tblStyle w:val="PlainTable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070"/>
      </w:tblGrid>
      <w:tr w:rsidR="00571FB6" w:rsidRPr="00613129" w:rsidTr="00BC6380">
        <w:trPr>
          <w:cnfStyle w:val="100000000000" w:firstRow="1" w:lastRow="0" w:firstColumn="0" w:lastColumn="0" w:oddVBand="0" w:evenVBand="0" w:oddHBand="0" w:evenHBand="0" w:firstRowFirstColumn="0" w:firstRowLastColumn="0" w:lastRowFirstColumn="0" w:lastRowLastColumn="0"/>
          <w:trHeight w:val="1268"/>
        </w:trPr>
        <w:tc>
          <w:tcPr>
            <w:tcW w:w="1007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571FB6" w:rsidRPr="00571FB6" w:rsidRDefault="00571FB6" w:rsidP="0094554F">
            <w:pPr>
              <w:pStyle w:val="FieldText"/>
              <w:rPr>
                <w:b w:val="0"/>
              </w:rPr>
            </w:pPr>
            <w:r>
              <w:rPr>
                <w:b w:val="0"/>
              </w:rPr>
              <w:t xml:space="preserve">Professional Publications </w:t>
            </w:r>
            <w:r w:rsidR="00FA6E0D">
              <w:rPr>
                <w:b w:val="0"/>
              </w:rPr>
              <w:t>–</w:t>
            </w:r>
            <w:r>
              <w:rPr>
                <w:b w:val="0"/>
              </w:rPr>
              <w:t xml:space="preserve"> Books</w:t>
            </w:r>
            <w:r w:rsidR="00FA6E0D">
              <w:rPr>
                <w:b w:val="0"/>
              </w:rPr>
              <w:t>/Articles</w:t>
            </w:r>
            <w:r>
              <w:rPr>
                <w:b w:val="0"/>
              </w:rPr>
              <w:t xml:space="preserve">: </w:t>
            </w:r>
            <w:r w:rsidRPr="00571FB6">
              <w:rPr>
                <w:b w:val="0"/>
              </w:rPr>
              <w:t xml:space="preserve"> </w:t>
            </w:r>
            <w:sdt>
              <w:sdtPr>
                <w:rPr>
                  <w:b w:val="0"/>
                </w:rPr>
                <w:id w:val="-1456788911"/>
                <w:placeholder>
                  <w:docPart w:val="DefaultPlaceholder_-1854013440"/>
                </w:placeholder>
                <w:text/>
              </w:sdtPr>
              <w:sdtEndPr/>
              <w:sdtContent>
                <w:r w:rsidR="0094554F">
                  <w:rPr>
                    <w:b w:val="0"/>
                  </w:rPr>
                  <w:t xml:space="preserve">       </w:t>
                </w:r>
              </w:sdtContent>
            </w:sdt>
          </w:p>
        </w:tc>
      </w:tr>
    </w:tbl>
    <w:p w:rsidR="00571FB6" w:rsidRDefault="00571FB6" w:rsidP="004E34C6"/>
    <w:p w:rsidR="00571FB6" w:rsidRDefault="00571FB6" w:rsidP="00571FB6">
      <w:pPr>
        <w:pStyle w:val="Heading2"/>
      </w:pPr>
      <w:r>
        <w:t>Areas of Highest Demonstrated Competence</w:t>
      </w:r>
    </w:p>
    <w:p w:rsidR="00571FB6" w:rsidRDefault="00571FB6" w:rsidP="004E34C6"/>
    <w:p w:rsidR="00571FB6" w:rsidRDefault="00571FB6" w:rsidP="004E34C6">
      <w:r>
        <w:t>Choose three of the following categories in which you excel:</w:t>
      </w:r>
    </w:p>
    <w:p w:rsidR="00571FB6" w:rsidRDefault="00571FB6" w:rsidP="00571FB6">
      <w:pPr>
        <w:jc w:val="center"/>
      </w:pPr>
    </w:p>
    <w:tbl>
      <w:tblPr>
        <w:tblStyle w:val="TableGrid"/>
        <w:tblW w:w="0" w:type="auto"/>
        <w:jc w:val="center"/>
        <w:tblLook w:val="04A0" w:firstRow="1" w:lastRow="0" w:firstColumn="1" w:lastColumn="0" w:noHBand="0" w:noVBand="1"/>
      </w:tblPr>
      <w:tblGrid>
        <w:gridCol w:w="445"/>
        <w:gridCol w:w="3150"/>
        <w:gridCol w:w="450"/>
        <w:gridCol w:w="3330"/>
      </w:tblGrid>
      <w:tr w:rsidR="00571FB6" w:rsidTr="00571FB6">
        <w:trPr>
          <w:jc w:val="center"/>
        </w:trPr>
        <w:sdt>
          <w:sdtPr>
            <w:id w:val="1621645085"/>
            <w14:checkbox>
              <w14:checked w14:val="0"/>
              <w14:checkedState w14:val="2612" w14:font="MS Gothic"/>
              <w14:uncheckedState w14:val="2610" w14:font="MS Gothic"/>
            </w14:checkbox>
          </w:sdtPr>
          <w:sdtEndPr/>
          <w:sdtContent>
            <w:tc>
              <w:tcPr>
                <w:tcW w:w="445" w:type="dxa"/>
              </w:tcPr>
              <w:p w:rsidR="00571FB6" w:rsidRDefault="0094554F" w:rsidP="004E34C6">
                <w:r>
                  <w:rPr>
                    <w:rFonts w:ascii="MS Gothic" w:eastAsia="MS Gothic" w:hAnsi="MS Gothic" w:hint="eastAsia"/>
                  </w:rPr>
                  <w:t>☐</w:t>
                </w:r>
              </w:p>
            </w:tc>
          </w:sdtContent>
        </w:sdt>
        <w:tc>
          <w:tcPr>
            <w:tcW w:w="3150" w:type="dxa"/>
          </w:tcPr>
          <w:p w:rsidR="00571FB6" w:rsidRDefault="00571FB6" w:rsidP="004E34C6">
            <w:r>
              <w:t>Adaptability</w:t>
            </w:r>
          </w:p>
        </w:tc>
        <w:sdt>
          <w:sdtPr>
            <w:id w:val="1424231866"/>
            <w14:checkbox>
              <w14:checked w14:val="0"/>
              <w14:checkedState w14:val="2612" w14:font="MS Gothic"/>
              <w14:uncheckedState w14:val="2610" w14:font="MS Gothic"/>
            </w14:checkbox>
          </w:sdtPr>
          <w:sdtEndPr/>
          <w:sdtContent>
            <w:tc>
              <w:tcPr>
                <w:tcW w:w="450" w:type="dxa"/>
              </w:tcPr>
              <w:p w:rsidR="00571FB6" w:rsidRDefault="0094554F" w:rsidP="004E34C6">
                <w:r>
                  <w:rPr>
                    <w:rFonts w:ascii="MS Gothic" w:eastAsia="MS Gothic" w:hAnsi="MS Gothic" w:hint="eastAsia"/>
                  </w:rPr>
                  <w:t>☐</w:t>
                </w:r>
              </w:p>
            </w:tc>
          </w:sdtContent>
        </w:sdt>
        <w:tc>
          <w:tcPr>
            <w:tcW w:w="3330" w:type="dxa"/>
          </w:tcPr>
          <w:p w:rsidR="00571FB6" w:rsidRDefault="00571FB6" w:rsidP="004E34C6">
            <w:r>
              <w:t>Management of Growth</w:t>
            </w:r>
          </w:p>
        </w:tc>
      </w:tr>
      <w:tr w:rsidR="00571FB6" w:rsidTr="00571FB6">
        <w:trPr>
          <w:jc w:val="center"/>
        </w:trPr>
        <w:sdt>
          <w:sdtPr>
            <w:id w:val="-220060023"/>
            <w14:checkbox>
              <w14:checked w14:val="0"/>
              <w14:checkedState w14:val="2612" w14:font="MS Gothic"/>
              <w14:uncheckedState w14:val="2610" w14:font="MS Gothic"/>
            </w14:checkbox>
          </w:sdtPr>
          <w:sdtEndPr/>
          <w:sdtContent>
            <w:tc>
              <w:tcPr>
                <w:tcW w:w="445" w:type="dxa"/>
              </w:tcPr>
              <w:p w:rsidR="00571FB6" w:rsidRDefault="0094554F" w:rsidP="004E34C6">
                <w:r>
                  <w:rPr>
                    <w:rFonts w:ascii="MS Gothic" w:eastAsia="MS Gothic" w:hAnsi="MS Gothic" w:hint="eastAsia"/>
                  </w:rPr>
                  <w:t>☐</w:t>
                </w:r>
              </w:p>
            </w:tc>
          </w:sdtContent>
        </w:sdt>
        <w:tc>
          <w:tcPr>
            <w:tcW w:w="3150" w:type="dxa"/>
          </w:tcPr>
          <w:p w:rsidR="00571FB6" w:rsidRDefault="00571FB6" w:rsidP="004E34C6">
            <w:r>
              <w:t>School Finance</w:t>
            </w:r>
          </w:p>
        </w:tc>
        <w:sdt>
          <w:sdtPr>
            <w:id w:val="484820267"/>
            <w14:checkbox>
              <w14:checked w14:val="0"/>
              <w14:checkedState w14:val="2612" w14:font="MS Gothic"/>
              <w14:uncheckedState w14:val="2610" w14:font="MS Gothic"/>
            </w14:checkbox>
          </w:sdtPr>
          <w:sdtEndPr/>
          <w:sdtContent>
            <w:tc>
              <w:tcPr>
                <w:tcW w:w="450" w:type="dxa"/>
              </w:tcPr>
              <w:p w:rsidR="00571FB6" w:rsidRDefault="0094554F" w:rsidP="004E34C6">
                <w:r>
                  <w:rPr>
                    <w:rFonts w:ascii="MS Gothic" w:eastAsia="MS Gothic" w:hAnsi="MS Gothic" w:hint="eastAsia"/>
                  </w:rPr>
                  <w:t>☐</w:t>
                </w:r>
              </w:p>
            </w:tc>
          </w:sdtContent>
        </w:sdt>
        <w:tc>
          <w:tcPr>
            <w:tcW w:w="3330" w:type="dxa"/>
          </w:tcPr>
          <w:p w:rsidR="00571FB6" w:rsidRDefault="00571FB6" w:rsidP="004E34C6">
            <w:r>
              <w:t>Personnel Management</w:t>
            </w:r>
          </w:p>
        </w:tc>
      </w:tr>
      <w:tr w:rsidR="00571FB6" w:rsidTr="00571FB6">
        <w:trPr>
          <w:jc w:val="center"/>
        </w:trPr>
        <w:sdt>
          <w:sdtPr>
            <w:id w:val="-1668632604"/>
            <w14:checkbox>
              <w14:checked w14:val="0"/>
              <w14:checkedState w14:val="2612" w14:font="MS Gothic"/>
              <w14:uncheckedState w14:val="2610" w14:font="MS Gothic"/>
            </w14:checkbox>
          </w:sdtPr>
          <w:sdtEndPr/>
          <w:sdtContent>
            <w:tc>
              <w:tcPr>
                <w:tcW w:w="445" w:type="dxa"/>
              </w:tcPr>
              <w:p w:rsidR="00571FB6" w:rsidRDefault="0094554F" w:rsidP="004E34C6">
                <w:r>
                  <w:rPr>
                    <w:rFonts w:ascii="MS Gothic" w:eastAsia="MS Gothic" w:hAnsi="MS Gothic" w:hint="eastAsia"/>
                  </w:rPr>
                  <w:t>☐</w:t>
                </w:r>
              </w:p>
            </w:tc>
          </w:sdtContent>
        </w:sdt>
        <w:tc>
          <w:tcPr>
            <w:tcW w:w="3150" w:type="dxa"/>
          </w:tcPr>
          <w:p w:rsidR="00571FB6" w:rsidRDefault="00571FB6" w:rsidP="004E34C6">
            <w:r>
              <w:t>Community Relations/Involvement</w:t>
            </w:r>
          </w:p>
        </w:tc>
        <w:sdt>
          <w:sdtPr>
            <w:id w:val="1882981246"/>
            <w14:checkbox>
              <w14:checked w14:val="0"/>
              <w14:checkedState w14:val="2612" w14:font="MS Gothic"/>
              <w14:uncheckedState w14:val="2610" w14:font="MS Gothic"/>
            </w14:checkbox>
          </w:sdtPr>
          <w:sdtEndPr/>
          <w:sdtContent>
            <w:tc>
              <w:tcPr>
                <w:tcW w:w="450" w:type="dxa"/>
              </w:tcPr>
              <w:p w:rsidR="00571FB6" w:rsidRDefault="0094554F" w:rsidP="004E34C6">
                <w:r>
                  <w:rPr>
                    <w:rFonts w:ascii="MS Gothic" w:eastAsia="MS Gothic" w:hAnsi="MS Gothic" w:hint="eastAsia"/>
                  </w:rPr>
                  <w:t>☐</w:t>
                </w:r>
              </w:p>
            </w:tc>
          </w:sdtContent>
        </w:sdt>
        <w:tc>
          <w:tcPr>
            <w:tcW w:w="3330" w:type="dxa"/>
          </w:tcPr>
          <w:p w:rsidR="00571FB6" w:rsidRDefault="00571FB6" w:rsidP="004E34C6">
            <w:r>
              <w:t>Executive Director/Board Relations</w:t>
            </w:r>
          </w:p>
        </w:tc>
      </w:tr>
      <w:tr w:rsidR="00571FB6" w:rsidTr="00571FB6">
        <w:trPr>
          <w:jc w:val="center"/>
        </w:trPr>
        <w:sdt>
          <w:sdtPr>
            <w:id w:val="427853274"/>
            <w14:checkbox>
              <w14:checked w14:val="0"/>
              <w14:checkedState w14:val="2612" w14:font="MS Gothic"/>
              <w14:uncheckedState w14:val="2610" w14:font="MS Gothic"/>
            </w14:checkbox>
          </w:sdtPr>
          <w:sdtEndPr/>
          <w:sdtContent>
            <w:tc>
              <w:tcPr>
                <w:tcW w:w="445" w:type="dxa"/>
              </w:tcPr>
              <w:p w:rsidR="00571FB6" w:rsidRDefault="0094554F" w:rsidP="004E34C6">
                <w:r>
                  <w:rPr>
                    <w:rFonts w:ascii="MS Gothic" w:eastAsia="MS Gothic" w:hAnsi="MS Gothic" w:hint="eastAsia"/>
                  </w:rPr>
                  <w:t>☐</w:t>
                </w:r>
              </w:p>
            </w:tc>
          </w:sdtContent>
        </w:sdt>
        <w:tc>
          <w:tcPr>
            <w:tcW w:w="3150" w:type="dxa"/>
          </w:tcPr>
          <w:p w:rsidR="00571FB6" w:rsidRDefault="00571FB6" w:rsidP="004E34C6">
            <w:r>
              <w:t>Comprehensive Planning</w:t>
            </w:r>
          </w:p>
        </w:tc>
        <w:sdt>
          <w:sdtPr>
            <w:id w:val="905419205"/>
            <w14:checkbox>
              <w14:checked w14:val="0"/>
              <w14:checkedState w14:val="2612" w14:font="MS Gothic"/>
              <w14:uncheckedState w14:val="2610" w14:font="MS Gothic"/>
            </w14:checkbox>
          </w:sdtPr>
          <w:sdtEndPr/>
          <w:sdtContent>
            <w:tc>
              <w:tcPr>
                <w:tcW w:w="450" w:type="dxa"/>
              </w:tcPr>
              <w:p w:rsidR="00571FB6" w:rsidRDefault="0094554F" w:rsidP="004E34C6">
                <w:r>
                  <w:rPr>
                    <w:rFonts w:ascii="MS Gothic" w:eastAsia="MS Gothic" w:hAnsi="MS Gothic" w:hint="eastAsia"/>
                  </w:rPr>
                  <w:t>☐</w:t>
                </w:r>
              </w:p>
            </w:tc>
          </w:sdtContent>
        </w:sdt>
        <w:tc>
          <w:tcPr>
            <w:tcW w:w="3330" w:type="dxa"/>
          </w:tcPr>
          <w:p w:rsidR="00571FB6" w:rsidRDefault="00571FB6" w:rsidP="004E34C6">
            <w:r>
              <w:t>Staff Development</w:t>
            </w:r>
          </w:p>
        </w:tc>
      </w:tr>
      <w:tr w:rsidR="00571FB6" w:rsidTr="00571FB6">
        <w:trPr>
          <w:jc w:val="center"/>
        </w:trPr>
        <w:sdt>
          <w:sdtPr>
            <w:id w:val="1198888244"/>
            <w14:checkbox>
              <w14:checked w14:val="0"/>
              <w14:checkedState w14:val="2612" w14:font="MS Gothic"/>
              <w14:uncheckedState w14:val="2610" w14:font="MS Gothic"/>
            </w14:checkbox>
          </w:sdtPr>
          <w:sdtEndPr/>
          <w:sdtContent>
            <w:tc>
              <w:tcPr>
                <w:tcW w:w="445" w:type="dxa"/>
              </w:tcPr>
              <w:p w:rsidR="00571FB6" w:rsidRDefault="0094554F" w:rsidP="004E34C6">
                <w:r>
                  <w:rPr>
                    <w:rFonts w:ascii="MS Gothic" w:eastAsia="MS Gothic" w:hAnsi="MS Gothic" w:hint="eastAsia"/>
                  </w:rPr>
                  <w:t>☐</w:t>
                </w:r>
              </w:p>
            </w:tc>
          </w:sdtContent>
        </w:sdt>
        <w:tc>
          <w:tcPr>
            <w:tcW w:w="3150" w:type="dxa"/>
          </w:tcPr>
          <w:p w:rsidR="00571FB6" w:rsidRDefault="00571FB6" w:rsidP="004E34C6">
            <w:r>
              <w:t>Curriculum/Instruction</w:t>
            </w:r>
          </w:p>
        </w:tc>
        <w:sdt>
          <w:sdtPr>
            <w:id w:val="2094965970"/>
            <w14:checkbox>
              <w14:checked w14:val="0"/>
              <w14:checkedState w14:val="2612" w14:font="MS Gothic"/>
              <w14:uncheckedState w14:val="2610" w14:font="MS Gothic"/>
            </w14:checkbox>
          </w:sdtPr>
          <w:sdtEndPr/>
          <w:sdtContent>
            <w:tc>
              <w:tcPr>
                <w:tcW w:w="450" w:type="dxa"/>
              </w:tcPr>
              <w:p w:rsidR="00571FB6" w:rsidRDefault="0094554F" w:rsidP="004E34C6">
                <w:r>
                  <w:rPr>
                    <w:rFonts w:ascii="MS Gothic" w:eastAsia="MS Gothic" w:hAnsi="MS Gothic" w:hint="eastAsia"/>
                  </w:rPr>
                  <w:t>☐</w:t>
                </w:r>
              </w:p>
            </w:tc>
          </w:sdtContent>
        </w:sdt>
        <w:tc>
          <w:tcPr>
            <w:tcW w:w="3330" w:type="dxa"/>
          </w:tcPr>
          <w:p w:rsidR="00571FB6" w:rsidRDefault="00571FB6" w:rsidP="004E34C6">
            <w:r>
              <w:t>Public Relations</w:t>
            </w:r>
          </w:p>
        </w:tc>
      </w:tr>
      <w:tr w:rsidR="00571FB6" w:rsidTr="00571FB6">
        <w:trPr>
          <w:jc w:val="center"/>
        </w:trPr>
        <w:sdt>
          <w:sdtPr>
            <w:id w:val="1205676692"/>
            <w14:checkbox>
              <w14:checked w14:val="0"/>
              <w14:checkedState w14:val="2612" w14:font="MS Gothic"/>
              <w14:uncheckedState w14:val="2610" w14:font="MS Gothic"/>
            </w14:checkbox>
          </w:sdtPr>
          <w:sdtEndPr/>
          <w:sdtContent>
            <w:tc>
              <w:tcPr>
                <w:tcW w:w="445" w:type="dxa"/>
              </w:tcPr>
              <w:p w:rsidR="00571FB6" w:rsidRDefault="0094554F" w:rsidP="004E34C6">
                <w:r>
                  <w:rPr>
                    <w:rFonts w:ascii="MS Gothic" w:eastAsia="MS Gothic" w:hAnsi="MS Gothic" w:hint="eastAsia"/>
                  </w:rPr>
                  <w:t>☐</w:t>
                </w:r>
              </w:p>
            </w:tc>
          </w:sdtContent>
        </w:sdt>
        <w:tc>
          <w:tcPr>
            <w:tcW w:w="3150" w:type="dxa"/>
          </w:tcPr>
          <w:p w:rsidR="00571FB6" w:rsidRDefault="00571FB6" w:rsidP="004E34C6">
            <w:r>
              <w:t>Negotiations</w:t>
            </w:r>
          </w:p>
        </w:tc>
        <w:sdt>
          <w:sdtPr>
            <w:id w:val="1748297768"/>
            <w14:checkbox>
              <w14:checked w14:val="0"/>
              <w14:checkedState w14:val="2612" w14:font="MS Gothic"/>
              <w14:uncheckedState w14:val="2610" w14:font="MS Gothic"/>
            </w14:checkbox>
          </w:sdtPr>
          <w:sdtEndPr/>
          <w:sdtContent>
            <w:tc>
              <w:tcPr>
                <w:tcW w:w="450" w:type="dxa"/>
              </w:tcPr>
              <w:p w:rsidR="00571FB6" w:rsidRDefault="0094554F" w:rsidP="004E34C6">
                <w:r>
                  <w:rPr>
                    <w:rFonts w:ascii="MS Gothic" w:eastAsia="MS Gothic" w:hAnsi="MS Gothic" w:hint="eastAsia"/>
                  </w:rPr>
                  <w:t>☐</w:t>
                </w:r>
              </w:p>
            </w:tc>
          </w:sdtContent>
        </w:sdt>
        <w:tc>
          <w:tcPr>
            <w:tcW w:w="3330" w:type="dxa"/>
          </w:tcPr>
          <w:p w:rsidR="00571FB6" w:rsidRDefault="00571FB6" w:rsidP="004E34C6">
            <w:r>
              <w:t>Building Programs</w:t>
            </w:r>
          </w:p>
        </w:tc>
      </w:tr>
      <w:tr w:rsidR="00571FB6" w:rsidTr="00571FB6">
        <w:trPr>
          <w:jc w:val="center"/>
        </w:trPr>
        <w:sdt>
          <w:sdtPr>
            <w:id w:val="-1063252293"/>
            <w14:checkbox>
              <w14:checked w14:val="0"/>
              <w14:checkedState w14:val="2612" w14:font="MS Gothic"/>
              <w14:uncheckedState w14:val="2610" w14:font="MS Gothic"/>
            </w14:checkbox>
          </w:sdtPr>
          <w:sdtEndPr/>
          <w:sdtContent>
            <w:tc>
              <w:tcPr>
                <w:tcW w:w="445" w:type="dxa"/>
              </w:tcPr>
              <w:p w:rsidR="00571FB6" w:rsidRDefault="0094554F" w:rsidP="004E34C6">
                <w:r>
                  <w:rPr>
                    <w:rFonts w:ascii="MS Gothic" w:eastAsia="MS Gothic" w:hAnsi="MS Gothic" w:hint="eastAsia"/>
                  </w:rPr>
                  <w:t>☐</w:t>
                </w:r>
              </w:p>
            </w:tc>
          </w:sdtContent>
        </w:sdt>
        <w:tc>
          <w:tcPr>
            <w:tcW w:w="3150" w:type="dxa"/>
          </w:tcPr>
          <w:p w:rsidR="00571FB6" w:rsidRDefault="00571FB6" w:rsidP="004E34C6">
            <w:r>
              <w:t>Administration Management</w:t>
            </w:r>
          </w:p>
        </w:tc>
        <w:sdt>
          <w:sdtPr>
            <w:id w:val="-1278014521"/>
            <w14:checkbox>
              <w14:checked w14:val="0"/>
              <w14:checkedState w14:val="2612" w14:font="MS Gothic"/>
              <w14:uncheckedState w14:val="2610" w14:font="MS Gothic"/>
            </w14:checkbox>
          </w:sdtPr>
          <w:sdtEndPr/>
          <w:sdtContent>
            <w:tc>
              <w:tcPr>
                <w:tcW w:w="450" w:type="dxa"/>
              </w:tcPr>
              <w:p w:rsidR="00571FB6" w:rsidRDefault="0094554F" w:rsidP="004E34C6">
                <w:r>
                  <w:rPr>
                    <w:rFonts w:ascii="MS Gothic" w:eastAsia="MS Gothic" w:hAnsi="MS Gothic" w:hint="eastAsia"/>
                  </w:rPr>
                  <w:t>☐</w:t>
                </w:r>
              </w:p>
            </w:tc>
          </w:sdtContent>
        </w:sdt>
        <w:tc>
          <w:tcPr>
            <w:tcW w:w="3330" w:type="dxa"/>
          </w:tcPr>
          <w:p w:rsidR="00571FB6" w:rsidRDefault="00571FB6" w:rsidP="004E34C6">
            <w:r>
              <w:t>Technology</w:t>
            </w:r>
          </w:p>
        </w:tc>
      </w:tr>
      <w:tr w:rsidR="00571FB6" w:rsidTr="00571FB6">
        <w:trPr>
          <w:jc w:val="center"/>
        </w:trPr>
        <w:sdt>
          <w:sdtPr>
            <w:id w:val="1881746064"/>
            <w14:checkbox>
              <w14:checked w14:val="0"/>
              <w14:checkedState w14:val="2612" w14:font="MS Gothic"/>
              <w14:uncheckedState w14:val="2610" w14:font="MS Gothic"/>
            </w14:checkbox>
          </w:sdtPr>
          <w:sdtEndPr/>
          <w:sdtContent>
            <w:tc>
              <w:tcPr>
                <w:tcW w:w="445" w:type="dxa"/>
              </w:tcPr>
              <w:p w:rsidR="00571FB6" w:rsidRDefault="0094554F" w:rsidP="004E34C6">
                <w:r>
                  <w:rPr>
                    <w:rFonts w:ascii="MS Gothic" w:eastAsia="MS Gothic" w:hAnsi="MS Gothic" w:hint="eastAsia"/>
                  </w:rPr>
                  <w:t>☐</w:t>
                </w:r>
              </w:p>
            </w:tc>
          </w:sdtContent>
        </w:sdt>
        <w:tc>
          <w:tcPr>
            <w:tcW w:w="3150" w:type="dxa"/>
          </w:tcPr>
          <w:p w:rsidR="00571FB6" w:rsidRDefault="00571FB6" w:rsidP="004E34C6">
            <w:r>
              <w:t>Staff Relations</w:t>
            </w:r>
          </w:p>
        </w:tc>
        <w:sdt>
          <w:sdtPr>
            <w:id w:val="270364616"/>
            <w14:checkbox>
              <w14:checked w14:val="0"/>
              <w14:checkedState w14:val="2612" w14:font="MS Gothic"/>
              <w14:uncheckedState w14:val="2610" w14:font="MS Gothic"/>
            </w14:checkbox>
          </w:sdtPr>
          <w:sdtEndPr/>
          <w:sdtContent>
            <w:tc>
              <w:tcPr>
                <w:tcW w:w="450" w:type="dxa"/>
              </w:tcPr>
              <w:p w:rsidR="00571FB6" w:rsidRDefault="0094554F" w:rsidP="004E34C6">
                <w:r>
                  <w:rPr>
                    <w:rFonts w:ascii="MS Gothic" w:eastAsia="MS Gothic" w:hAnsi="MS Gothic" w:hint="eastAsia"/>
                  </w:rPr>
                  <w:t>☐</w:t>
                </w:r>
              </w:p>
            </w:tc>
          </w:sdtContent>
        </w:sdt>
        <w:tc>
          <w:tcPr>
            <w:tcW w:w="3330" w:type="dxa"/>
          </w:tcPr>
          <w:p w:rsidR="00571FB6" w:rsidRDefault="00571FB6" w:rsidP="004E34C6">
            <w:r>
              <w:t>Special Education</w:t>
            </w:r>
          </w:p>
        </w:tc>
      </w:tr>
    </w:tbl>
    <w:p w:rsidR="00571FB6" w:rsidRDefault="00571FB6" w:rsidP="00571FB6">
      <w:pPr>
        <w:pStyle w:val="Heading2"/>
      </w:pPr>
      <w:r>
        <w:t>Physical Examination</w:t>
      </w:r>
    </w:p>
    <w:p w:rsidR="00571FB6" w:rsidRDefault="00571FB6" w:rsidP="009044BB"/>
    <w:p w:rsidR="00571FB6" w:rsidRDefault="00571FB6" w:rsidP="009044BB">
      <w:r>
        <w:t xml:space="preserve">Candidates must be able to perform the essential functions of the position. The Board of Education may require, at its own </w:t>
      </w:r>
      <w:r w:rsidR="009044BB">
        <w:t xml:space="preserve">expense, a complete physical examination related to the primary functions and responsibilities of the position, if a conditional offer of employment </w:t>
      </w:r>
      <w:proofErr w:type="gramStart"/>
      <w:r w:rsidR="009044BB">
        <w:t>is made</w:t>
      </w:r>
      <w:proofErr w:type="gramEnd"/>
      <w:r w:rsidR="009044BB">
        <w:t>.</w:t>
      </w:r>
    </w:p>
    <w:p w:rsidR="009044BB" w:rsidRDefault="009044BB" w:rsidP="009044BB"/>
    <w:p w:rsidR="009044BB" w:rsidRDefault="009044BB" w:rsidP="009044BB">
      <w:r>
        <w:t xml:space="preserve">Are you aware of any reason you would not be able to perform the duties, with reasonable accommodations, required of the position in which you are applying </w:t>
      </w:r>
      <w:proofErr w:type="gramStart"/>
      <w:r>
        <w:t>for</w:t>
      </w:r>
      <w:proofErr w:type="gramEnd"/>
      <w:r>
        <w:t>?</w:t>
      </w:r>
      <w:r w:rsidR="0094554F">
        <w:t xml:space="preserve">   YES </w:t>
      </w:r>
      <w:sdt>
        <w:sdtPr>
          <w:id w:val="-1292441505"/>
          <w14:checkbox>
            <w14:checked w14:val="0"/>
            <w14:checkedState w14:val="2612" w14:font="MS Gothic"/>
            <w14:uncheckedState w14:val="2610" w14:font="MS Gothic"/>
          </w14:checkbox>
        </w:sdtPr>
        <w:sdtEndPr/>
        <w:sdtContent>
          <w:r w:rsidR="0094554F">
            <w:rPr>
              <w:rFonts w:ascii="MS Gothic" w:eastAsia="MS Gothic" w:hAnsi="MS Gothic" w:hint="eastAsia"/>
            </w:rPr>
            <w:t>☐</w:t>
          </w:r>
        </w:sdtContent>
      </w:sdt>
      <w:r w:rsidR="0094554F">
        <w:t xml:space="preserve">   NO </w:t>
      </w:r>
      <w:sdt>
        <w:sdtPr>
          <w:id w:val="-257752856"/>
          <w14:checkbox>
            <w14:checked w14:val="0"/>
            <w14:checkedState w14:val="2612" w14:font="MS Gothic"/>
            <w14:uncheckedState w14:val="2610" w14:font="MS Gothic"/>
          </w14:checkbox>
        </w:sdtPr>
        <w:sdtEndPr/>
        <w:sdtContent>
          <w:r w:rsidR="0094554F">
            <w:rPr>
              <w:rFonts w:ascii="MS Gothic" w:eastAsia="MS Gothic" w:hAnsi="MS Gothic" w:hint="eastAsia"/>
            </w:rPr>
            <w:t>☐</w:t>
          </w:r>
        </w:sdtContent>
      </w:sdt>
    </w:p>
    <w:p w:rsidR="009044BB" w:rsidRDefault="009044BB" w:rsidP="009044BB"/>
    <w:p w:rsidR="009044BB" w:rsidRDefault="009044BB" w:rsidP="009044BB"/>
    <w:p w:rsidR="00FA6E0D" w:rsidRDefault="00FA6E0D" w:rsidP="009044BB"/>
    <w:p w:rsidR="00FA6E0D" w:rsidRDefault="00FA6E0D" w:rsidP="009044BB"/>
    <w:p w:rsidR="00FA6E0D" w:rsidRDefault="00FA6E0D" w:rsidP="009044BB"/>
    <w:p w:rsidR="009044BB" w:rsidRDefault="009044BB" w:rsidP="009044BB"/>
    <w:p w:rsidR="009044BB" w:rsidRDefault="009044BB" w:rsidP="009044BB"/>
    <w:p w:rsidR="009044BB" w:rsidRDefault="009044BB" w:rsidP="009044BB"/>
    <w:p w:rsidR="009044BB" w:rsidRDefault="009044BB" w:rsidP="009044BB"/>
    <w:p w:rsidR="009044BB" w:rsidRDefault="009044BB" w:rsidP="009044BB">
      <w:pPr>
        <w:pStyle w:val="Heading2"/>
      </w:pPr>
      <w:r>
        <w:t>References</w:t>
      </w:r>
    </w:p>
    <w:p w:rsidR="00571FB6" w:rsidRDefault="00571FB6" w:rsidP="004E34C6"/>
    <w:p w:rsidR="009044BB" w:rsidRDefault="009044BB" w:rsidP="004E34C6">
      <w:r>
        <w:t xml:space="preserve">References should include board members and direct reports (present or past) who have first-hand knowledge of your professional competence and personal qualifications. </w:t>
      </w:r>
      <w:r w:rsidRPr="009044BB">
        <w:rPr>
          <w:u w:val="single"/>
        </w:rPr>
        <w:t>At least two board members with whom you have worked must be included.</w:t>
      </w:r>
      <w:r>
        <w:rPr>
          <w:u w:val="single"/>
        </w:rPr>
        <w:t xml:space="preserve"> </w:t>
      </w:r>
      <w:r>
        <w:t xml:space="preserve">References </w:t>
      </w:r>
      <w:proofErr w:type="gramStart"/>
      <w:r>
        <w:t>will only be contacted</w:t>
      </w:r>
      <w:proofErr w:type="gramEnd"/>
      <w:r>
        <w:t xml:space="preserve"> if you are a finalist. You </w:t>
      </w:r>
      <w:proofErr w:type="gramStart"/>
      <w:r>
        <w:t xml:space="preserve">will be </w:t>
      </w:r>
      <w:r w:rsidR="00D74DDD">
        <w:t>advised</w:t>
      </w:r>
      <w:proofErr w:type="gramEnd"/>
      <w:r>
        <w:t xml:space="preserve"> at least one day in advance of the reference check process.</w:t>
      </w:r>
    </w:p>
    <w:p w:rsidR="009044BB" w:rsidRDefault="009044BB" w:rsidP="004E34C6"/>
    <w:tbl>
      <w:tblPr>
        <w:tblStyle w:val="TableGrid"/>
        <w:tblW w:w="0" w:type="auto"/>
        <w:tblLook w:val="04A0" w:firstRow="1" w:lastRow="0" w:firstColumn="1" w:lastColumn="0" w:noHBand="0" w:noVBand="1"/>
      </w:tblPr>
      <w:tblGrid>
        <w:gridCol w:w="1975"/>
        <w:gridCol w:w="1890"/>
        <w:gridCol w:w="4050"/>
        <w:gridCol w:w="2155"/>
      </w:tblGrid>
      <w:tr w:rsidR="009044BB" w:rsidTr="009044BB">
        <w:tc>
          <w:tcPr>
            <w:tcW w:w="1975" w:type="dxa"/>
          </w:tcPr>
          <w:p w:rsidR="009044BB" w:rsidRPr="009044BB" w:rsidRDefault="009044BB" w:rsidP="009044BB">
            <w:pPr>
              <w:jc w:val="center"/>
              <w:rPr>
                <w:b/>
              </w:rPr>
            </w:pPr>
            <w:r w:rsidRPr="009044BB">
              <w:rPr>
                <w:b/>
              </w:rPr>
              <w:t>Name</w:t>
            </w:r>
          </w:p>
        </w:tc>
        <w:tc>
          <w:tcPr>
            <w:tcW w:w="1890" w:type="dxa"/>
          </w:tcPr>
          <w:p w:rsidR="009044BB" w:rsidRPr="009044BB" w:rsidRDefault="009044BB" w:rsidP="009044BB">
            <w:pPr>
              <w:jc w:val="center"/>
              <w:rPr>
                <w:b/>
              </w:rPr>
            </w:pPr>
            <w:r w:rsidRPr="009044BB">
              <w:rPr>
                <w:b/>
              </w:rPr>
              <w:t>Position</w:t>
            </w:r>
          </w:p>
        </w:tc>
        <w:tc>
          <w:tcPr>
            <w:tcW w:w="4050" w:type="dxa"/>
          </w:tcPr>
          <w:p w:rsidR="009044BB" w:rsidRPr="009044BB" w:rsidRDefault="009044BB" w:rsidP="009044BB">
            <w:pPr>
              <w:jc w:val="center"/>
              <w:rPr>
                <w:b/>
              </w:rPr>
            </w:pPr>
            <w:r w:rsidRPr="009044BB">
              <w:rPr>
                <w:b/>
              </w:rPr>
              <w:t>Address</w:t>
            </w:r>
          </w:p>
        </w:tc>
        <w:tc>
          <w:tcPr>
            <w:tcW w:w="2155" w:type="dxa"/>
          </w:tcPr>
          <w:p w:rsidR="009044BB" w:rsidRPr="009044BB" w:rsidRDefault="009044BB" w:rsidP="009044BB">
            <w:pPr>
              <w:jc w:val="center"/>
              <w:rPr>
                <w:b/>
              </w:rPr>
            </w:pPr>
            <w:r w:rsidRPr="009044BB">
              <w:rPr>
                <w:b/>
              </w:rPr>
              <w:t>Telephone</w:t>
            </w:r>
          </w:p>
        </w:tc>
      </w:tr>
      <w:tr w:rsidR="009044BB" w:rsidTr="009044BB">
        <w:tc>
          <w:tcPr>
            <w:tcW w:w="1975" w:type="dxa"/>
          </w:tcPr>
          <w:sdt>
            <w:sdtPr>
              <w:id w:val="1342812430"/>
              <w:placeholder>
                <w:docPart w:val="DefaultPlaceholder_-1854013440"/>
              </w:placeholder>
              <w:text/>
            </w:sdtPr>
            <w:sdtEndPr/>
            <w:sdtContent>
              <w:p w:rsidR="00C14C16" w:rsidRDefault="00C14C16" w:rsidP="00C14C16">
                <w:pPr>
                  <w:jc w:val="center"/>
                </w:pPr>
                <w:r>
                  <w:t xml:space="preserve">       </w:t>
                </w:r>
              </w:p>
            </w:sdtContent>
          </w:sdt>
          <w:sdt>
            <w:sdtPr>
              <w:id w:val="969706685"/>
              <w:placeholder>
                <w:docPart w:val="DefaultPlaceholder_-1854013440"/>
              </w:placeholder>
              <w:text/>
            </w:sdtPr>
            <w:sdtEndPr/>
            <w:sdtContent>
              <w:p w:rsidR="009044BB" w:rsidRDefault="00C14C16" w:rsidP="00C14C16">
                <w:pPr>
                  <w:jc w:val="center"/>
                </w:pPr>
                <w:r>
                  <w:t xml:space="preserve">       </w:t>
                </w:r>
              </w:p>
            </w:sdtContent>
          </w:sdt>
        </w:tc>
        <w:sdt>
          <w:sdtPr>
            <w:id w:val="-1751660222"/>
            <w:placeholder>
              <w:docPart w:val="DefaultPlaceholder_-1854013440"/>
            </w:placeholder>
            <w:text/>
          </w:sdtPr>
          <w:sdtEndPr/>
          <w:sdtContent>
            <w:tc>
              <w:tcPr>
                <w:tcW w:w="1890" w:type="dxa"/>
              </w:tcPr>
              <w:p w:rsidR="009044BB" w:rsidRDefault="00C14C16" w:rsidP="00C14C16">
                <w:pPr>
                  <w:jc w:val="center"/>
                </w:pPr>
                <w:r>
                  <w:t xml:space="preserve">       </w:t>
                </w:r>
              </w:p>
            </w:tc>
          </w:sdtContent>
        </w:sdt>
        <w:sdt>
          <w:sdtPr>
            <w:id w:val="-1172101784"/>
            <w:placeholder>
              <w:docPart w:val="DefaultPlaceholder_-1854013440"/>
            </w:placeholder>
            <w:text/>
          </w:sdtPr>
          <w:sdtEndPr/>
          <w:sdtContent>
            <w:tc>
              <w:tcPr>
                <w:tcW w:w="4050" w:type="dxa"/>
              </w:tcPr>
              <w:p w:rsidR="009044BB" w:rsidRDefault="00C14C16" w:rsidP="00C14C16">
                <w:pPr>
                  <w:jc w:val="center"/>
                </w:pPr>
                <w:r>
                  <w:t xml:space="preserve">       </w:t>
                </w:r>
              </w:p>
            </w:tc>
          </w:sdtContent>
        </w:sdt>
        <w:sdt>
          <w:sdtPr>
            <w:id w:val="1274597427"/>
            <w:placeholder>
              <w:docPart w:val="DefaultPlaceholder_-1854013440"/>
            </w:placeholder>
            <w:text/>
          </w:sdtPr>
          <w:sdtEndPr/>
          <w:sdtContent>
            <w:tc>
              <w:tcPr>
                <w:tcW w:w="2155" w:type="dxa"/>
              </w:tcPr>
              <w:p w:rsidR="009044BB" w:rsidRDefault="00C14C16" w:rsidP="00C14C16">
                <w:pPr>
                  <w:jc w:val="center"/>
                </w:pPr>
                <w:r>
                  <w:t xml:space="preserve">       </w:t>
                </w:r>
              </w:p>
            </w:tc>
          </w:sdtContent>
        </w:sdt>
      </w:tr>
      <w:tr w:rsidR="009044BB" w:rsidTr="009044BB">
        <w:tc>
          <w:tcPr>
            <w:tcW w:w="1975" w:type="dxa"/>
          </w:tcPr>
          <w:sdt>
            <w:sdtPr>
              <w:id w:val="-1555532977"/>
              <w:placeholder>
                <w:docPart w:val="DefaultPlaceholder_-1854013440"/>
              </w:placeholder>
              <w:text/>
            </w:sdtPr>
            <w:sdtEndPr/>
            <w:sdtContent>
              <w:p w:rsidR="009044BB" w:rsidRDefault="00C14C16" w:rsidP="009044BB">
                <w:pPr>
                  <w:jc w:val="center"/>
                </w:pPr>
                <w:r>
                  <w:t xml:space="preserve">       </w:t>
                </w:r>
              </w:p>
            </w:sdtContent>
          </w:sdt>
          <w:p w:rsidR="009044BB" w:rsidRDefault="009044BB" w:rsidP="009044BB">
            <w:pPr>
              <w:jc w:val="center"/>
            </w:pPr>
          </w:p>
        </w:tc>
        <w:sdt>
          <w:sdtPr>
            <w:id w:val="7495258"/>
            <w:placeholder>
              <w:docPart w:val="DefaultPlaceholder_-1854013440"/>
            </w:placeholder>
            <w:text/>
          </w:sdtPr>
          <w:sdtEndPr/>
          <w:sdtContent>
            <w:tc>
              <w:tcPr>
                <w:tcW w:w="1890" w:type="dxa"/>
              </w:tcPr>
              <w:p w:rsidR="009044BB" w:rsidRDefault="00C14C16" w:rsidP="00C14C16">
                <w:pPr>
                  <w:jc w:val="center"/>
                </w:pPr>
                <w:r>
                  <w:t xml:space="preserve">       </w:t>
                </w:r>
              </w:p>
            </w:tc>
          </w:sdtContent>
        </w:sdt>
        <w:sdt>
          <w:sdtPr>
            <w:id w:val="132386002"/>
            <w:placeholder>
              <w:docPart w:val="DefaultPlaceholder_-1854013440"/>
            </w:placeholder>
            <w:text/>
          </w:sdtPr>
          <w:sdtEndPr/>
          <w:sdtContent>
            <w:tc>
              <w:tcPr>
                <w:tcW w:w="4050" w:type="dxa"/>
              </w:tcPr>
              <w:p w:rsidR="009044BB" w:rsidRDefault="00C14C16" w:rsidP="00C14C16">
                <w:pPr>
                  <w:jc w:val="center"/>
                </w:pPr>
                <w:r>
                  <w:t xml:space="preserve">       </w:t>
                </w:r>
              </w:p>
            </w:tc>
          </w:sdtContent>
        </w:sdt>
        <w:sdt>
          <w:sdtPr>
            <w:id w:val="823551557"/>
            <w:placeholder>
              <w:docPart w:val="DefaultPlaceholder_-1854013440"/>
            </w:placeholder>
            <w:text/>
          </w:sdtPr>
          <w:sdtEndPr/>
          <w:sdtContent>
            <w:tc>
              <w:tcPr>
                <w:tcW w:w="2155" w:type="dxa"/>
              </w:tcPr>
              <w:p w:rsidR="009044BB" w:rsidRDefault="00C14C16" w:rsidP="00C14C16">
                <w:pPr>
                  <w:jc w:val="center"/>
                </w:pPr>
                <w:r>
                  <w:t xml:space="preserve">       </w:t>
                </w:r>
              </w:p>
            </w:tc>
          </w:sdtContent>
        </w:sdt>
      </w:tr>
      <w:tr w:rsidR="009044BB" w:rsidTr="009044BB">
        <w:tc>
          <w:tcPr>
            <w:tcW w:w="1975" w:type="dxa"/>
          </w:tcPr>
          <w:sdt>
            <w:sdtPr>
              <w:id w:val="-1226141412"/>
              <w:placeholder>
                <w:docPart w:val="DefaultPlaceholder_-1854013440"/>
              </w:placeholder>
              <w:text/>
            </w:sdtPr>
            <w:sdtEndPr/>
            <w:sdtContent>
              <w:p w:rsidR="009044BB" w:rsidRDefault="00C14C16" w:rsidP="009044BB">
                <w:pPr>
                  <w:jc w:val="center"/>
                </w:pPr>
                <w:r>
                  <w:t xml:space="preserve">       </w:t>
                </w:r>
              </w:p>
            </w:sdtContent>
          </w:sdt>
          <w:p w:rsidR="009044BB" w:rsidRDefault="009044BB" w:rsidP="009044BB">
            <w:pPr>
              <w:jc w:val="center"/>
            </w:pPr>
          </w:p>
        </w:tc>
        <w:sdt>
          <w:sdtPr>
            <w:id w:val="1162270202"/>
            <w:placeholder>
              <w:docPart w:val="DefaultPlaceholder_-1854013440"/>
            </w:placeholder>
            <w:text/>
          </w:sdtPr>
          <w:sdtEndPr/>
          <w:sdtContent>
            <w:tc>
              <w:tcPr>
                <w:tcW w:w="1890" w:type="dxa"/>
              </w:tcPr>
              <w:p w:rsidR="009044BB" w:rsidRDefault="00C14C16" w:rsidP="00C14C16">
                <w:pPr>
                  <w:jc w:val="center"/>
                </w:pPr>
                <w:r>
                  <w:t xml:space="preserve">       </w:t>
                </w:r>
              </w:p>
            </w:tc>
          </w:sdtContent>
        </w:sdt>
        <w:sdt>
          <w:sdtPr>
            <w:id w:val="1302111604"/>
            <w:placeholder>
              <w:docPart w:val="DefaultPlaceholder_-1854013440"/>
            </w:placeholder>
            <w:text/>
          </w:sdtPr>
          <w:sdtEndPr/>
          <w:sdtContent>
            <w:tc>
              <w:tcPr>
                <w:tcW w:w="4050" w:type="dxa"/>
              </w:tcPr>
              <w:p w:rsidR="009044BB" w:rsidRDefault="00C14C16" w:rsidP="00C14C16">
                <w:pPr>
                  <w:jc w:val="center"/>
                </w:pPr>
                <w:r>
                  <w:t xml:space="preserve">       </w:t>
                </w:r>
              </w:p>
            </w:tc>
          </w:sdtContent>
        </w:sdt>
        <w:sdt>
          <w:sdtPr>
            <w:id w:val="-1109113178"/>
            <w:placeholder>
              <w:docPart w:val="DefaultPlaceholder_-1854013440"/>
            </w:placeholder>
            <w:text/>
          </w:sdtPr>
          <w:sdtEndPr/>
          <w:sdtContent>
            <w:tc>
              <w:tcPr>
                <w:tcW w:w="2155" w:type="dxa"/>
              </w:tcPr>
              <w:p w:rsidR="009044BB" w:rsidRDefault="00C14C16" w:rsidP="00C14C16">
                <w:pPr>
                  <w:jc w:val="center"/>
                </w:pPr>
                <w:r>
                  <w:t xml:space="preserve">       </w:t>
                </w:r>
              </w:p>
            </w:tc>
          </w:sdtContent>
        </w:sdt>
      </w:tr>
      <w:tr w:rsidR="009044BB" w:rsidTr="009044BB">
        <w:tc>
          <w:tcPr>
            <w:tcW w:w="1975" w:type="dxa"/>
          </w:tcPr>
          <w:sdt>
            <w:sdtPr>
              <w:id w:val="-1572259187"/>
              <w:placeholder>
                <w:docPart w:val="DefaultPlaceholder_-1854013440"/>
              </w:placeholder>
              <w:text/>
            </w:sdtPr>
            <w:sdtEndPr/>
            <w:sdtContent>
              <w:p w:rsidR="009044BB" w:rsidRDefault="00C14C16" w:rsidP="009044BB">
                <w:pPr>
                  <w:jc w:val="center"/>
                </w:pPr>
                <w:r>
                  <w:t xml:space="preserve">       </w:t>
                </w:r>
              </w:p>
            </w:sdtContent>
          </w:sdt>
          <w:p w:rsidR="009044BB" w:rsidRDefault="009044BB" w:rsidP="009044BB">
            <w:pPr>
              <w:jc w:val="center"/>
            </w:pPr>
          </w:p>
        </w:tc>
        <w:sdt>
          <w:sdtPr>
            <w:id w:val="1915824740"/>
            <w:placeholder>
              <w:docPart w:val="DefaultPlaceholder_-1854013440"/>
            </w:placeholder>
            <w:text/>
          </w:sdtPr>
          <w:sdtEndPr/>
          <w:sdtContent>
            <w:tc>
              <w:tcPr>
                <w:tcW w:w="1890" w:type="dxa"/>
              </w:tcPr>
              <w:p w:rsidR="009044BB" w:rsidRDefault="00C14C16" w:rsidP="00C14C16">
                <w:pPr>
                  <w:jc w:val="center"/>
                </w:pPr>
                <w:r>
                  <w:t xml:space="preserve">       </w:t>
                </w:r>
              </w:p>
            </w:tc>
          </w:sdtContent>
        </w:sdt>
        <w:sdt>
          <w:sdtPr>
            <w:id w:val="2078778762"/>
            <w:placeholder>
              <w:docPart w:val="DefaultPlaceholder_-1854013440"/>
            </w:placeholder>
            <w:text/>
          </w:sdtPr>
          <w:sdtEndPr/>
          <w:sdtContent>
            <w:tc>
              <w:tcPr>
                <w:tcW w:w="4050" w:type="dxa"/>
              </w:tcPr>
              <w:p w:rsidR="009044BB" w:rsidRDefault="00C14C16" w:rsidP="00C14C16">
                <w:pPr>
                  <w:jc w:val="center"/>
                </w:pPr>
                <w:r>
                  <w:t xml:space="preserve">       </w:t>
                </w:r>
              </w:p>
            </w:tc>
          </w:sdtContent>
        </w:sdt>
        <w:sdt>
          <w:sdtPr>
            <w:id w:val="308062801"/>
            <w:placeholder>
              <w:docPart w:val="DefaultPlaceholder_-1854013440"/>
            </w:placeholder>
            <w:text/>
          </w:sdtPr>
          <w:sdtEndPr/>
          <w:sdtContent>
            <w:tc>
              <w:tcPr>
                <w:tcW w:w="2155" w:type="dxa"/>
              </w:tcPr>
              <w:p w:rsidR="009044BB" w:rsidRDefault="00C14C16" w:rsidP="00C14C16">
                <w:pPr>
                  <w:jc w:val="center"/>
                </w:pPr>
                <w:r>
                  <w:t xml:space="preserve">       </w:t>
                </w:r>
              </w:p>
            </w:tc>
          </w:sdtContent>
        </w:sdt>
      </w:tr>
    </w:tbl>
    <w:p w:rsidR="009044BB" w:rsidRDefault="009044BB" w:rsidP="009044BB">
      <w:pPr>
        <w:pStyle w:val="Heading2"/>
      </w:pPr>
      <w:r>
        <w:t>Other Qualifications</w:t>
      </w:r>
    </w:p>
    <w:p w:rsidR="009044BB" w:rsidRDefault="009044BB" w:rsidP="004E34C6"/>
    <w:tbl>
      <w:tblPr>
        <w:tblStyle w:val="PlainTable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070"/>
      </w:tblGrid>
      <w:tr w:rsidR="009044BB" w:rsidRPr="00613129" w:rsidTr="009044BB">
        <w:trPr>
          <w:cnfStyle w:val="100000000000" w:firstRow="1" w:lastRow="0" w:firstColumn="0" w:lastColumn="0" w:oddVBand="0" w:evenVBand="0" w:oddHBand="0" w:evenHBand="0" w:firstRowFirstColumn="0" w:firstRowLastColumn="0" w:lastRowFirstColumn="0" w:lastRowLastColumn="0"/>
          <w:trHeight w:val="683"/>
        </w:trPr>
        <w:tc>
          <w:tcPr>
            <w:tcW w:w="1007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9044BB" w:rsidRPr="00571FB6" w:rsidRDefault="009044BB" w:rsidP="00BC6380">
            <w:pPr>
              <w:pStyle w:val="FieldText"/>
              <w:rPr>
                <w:b w:val="0"/>
              </w:rPr>
            </w:pPr>
            <w:r>
              <w:rPr>
                <w:b w:val="0"/>
              </w:rPr>
              <w:t>Summarize special job-related skills and qualifications acquired from employment or other experiences (including U.S. military service) and/or state any additional information you feel may be helpful in considering your application, i.e. honors, awards, activities, technology skills, or professional development activities:</w:t>
            </w:r>
          </w:p>
        </w:tc>
      </w:tr>
      <w:tr w:rsidR="009044BB" w:rsidRPr="00613129" w:rsidTr="009044BB">
        <w:trPr>
          <w:trHeight w:val="2510"/>
        </w:trPr>
        <w:sdt>
          <w:sdtPr>
            <w:rPr>
              <w:b w:val="0"/>
            </w:rPr>
            <w:id w:val="1507946618"/>
            <w:placeholder>
              <w:docPart w:val="DefaultPlaceholder_-1854013440"/>
            </w:placeholder>
            <w:text/>
          </w:sdtPr>
          <w:sdtEndPr/>
          <w:sdtContent>
            <w:tc>
              <w:tcPr>
                <w:tcW w:w="10070" w:type="dxa"/>
                <w:vAlign w:val="top"/>
              </w:tcPr>
              <w:p w:rsidR="009044BB" w:rsidRDefault="00C14C16" w:rsidP="00C14C16">
                <w:pPr>
                  <w:pStyle w:val="FieldText"/>
                  <w:rPr>
                    <w:b w:val="0"/>
                  </w:rPr>
                </w:pPr>
                <w:r>
                  <w:rPr>
                    <w:b w:val="0"/>
                  </w:rPr>
                  <w:t xml:space="preserve">       </w:t>
                </w:r>
              </w:p>
            </w:tc>
          </w:sdtContent>
        </w:sdt>
      </w:tr>
    </w:tbl>
    <w:p w:rsidR="009044BB" w:rsidRDefault="00B76162" w:rsidP="009044BB">
      <w:pPr>
        <w:pStyle w:val="Heading2"/>
      </w:pPr>
      <w:r>
        <w:t>Open Ended Response</w:t>
      </w:r>
    </w:p>
    <w:p w:rsidR="009044BB" w:rsidRDefault="009044BB" w:rsidP="009044BB"/>
    <w:tbl>
      <w:tblPr>
        <w:tblStyle w:val="PlainTable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070"/>
      </w:tblGrid>
      <w:tr w:rsidR="009044BB" w:rsidRPr="00613129" w:rsidTr="00BC6380">
        <w:trPr>
          <w:cnfStyle w:val="100000000000" w:firstRow="1" w:lastRow="0" w:firstColumn="0" w:lastColumn="0" w:oddVBand="0" w:evenVBand="0" w:oddHBand="0" w:evenHBand="0" w:firstRowFirstColumn="0" w:firstRowLastColumn="0" w:lastRowFirstColumn="0" w:lastRowLastColumn="0"/>
          <w:trHeight w:val="683"/>
        </w:trPr>
        <w:tc>
          <w:tcPr>
            <w:tcW w:w="1007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5259A2" w:rsidRPr="00571FB6" w:rsidRDefault="009044BB" w:rsidP="00B76162">
            <w:pPr>
              <w:pStyle w:val="FieldText"/>
              <w:rPr>
                <w:b w:val="0"/>
              </w:rPr>
            </w:pPr>
            <w:r>
              <w:rPr>
                <w:b w:val="0"/>
              </w:rPr>
              <w:t xml:space="preserve">We are interested in your </w:t>
            </w:r>
            <w:r w:rsidR="009074FC">
              <w:rPr>
                <w:b w:val="0"/>
              </w:rPr>
              <w:t xml:space="preserve">professional experiences and your </w:t>
            </w:r>
            <w:r>
              <w:rPr>
                <w:b w:val="0"/>
              </w:rPr>
              <w:t>ability to organize and express thoughts on a specific topic in a succinct manner. Please answer the questions below</w:t>
            </w:r>
            <w:r w:rsidR="00B76162">
              <w:rPr>
                <w:b w:val="0"/>
              </w:rPr>
              <w:t>.</w:t>
            </w:r>
          </w:p>
        </w:tc>
      </w:tr>
      <w:tr w:rsidR="009044BB" w:rsidRPr="00613129" w:rsidTr="005259A2">
        <w:trPr>
          <w:trHeight w:val="3905"/>
        </w:trPr>
        <w:tc>
          <w:tcPr>
            <w:tcW w:w="10070" w:type="dxa"/>
            <w:vAlign w:val="top"/>
          </w:tcPr>
          <w:p w:rsidR="00C14C16" w:rsidRDefault="009044BB" w:rsidP="00C14C16">
            <w:pPr>
              <w:pStyle w:val="FieldText"/>
              <w:spacing w:line="480" w:lineRule="auto"/>
            </w:pPr>
            <w:r>
              <w:rPr>
                <w:b w:val="0"/>
              </w:rPr>
              <w:t xml:space="preserve">Why are </w:t>
            </w:r>
            <w:r w:rsidR="00B76162">
              <w:rPr>
                <w:b w:val="0"/>
              </w:rPr>
              <w:t>you applying for this position?</w:t>
            </w:r>
          </w:p>
          <w:sdt>
            <w:sdtPr>
              <w:id w:val="1155491055"/>
              <w:placeholder>
                <w:docPart w:val="DefaultPlaceholder_-1854013440"/>
              </w:placeholder>
              <w:text/>
            </w:sdtPr>
            <w:sdtEndPr/>
            <w:sdtContent>
              <w:p w:rsidR="00C14C16" w:rsidRDefault="00C14C16" w:rsidP="00C14C16">
                <w:pPr>
                  <w:pStyle w:val="FieldText"/>
                  <w:spacing w:line="480" w:lineRule="auto"/>
                </w:pPr>
                <w:r>
                  <w:t xml:space="preserve">       </w:t>
                </w:r>
              </w:p>
            </w:sdtContent>
          </w:sdt>
          <w:p w:rsidR="005259A2" w:rsidRPr="005259A2" w:rsidRDefault="005259A2" w:rsidP="005259A2">
            <w:pPr>
              <w:pStyle w:val="FieldText"/>
              <w:spacing w:line="480" w:lineRule="auto"/>
              <w:rPr>
                <w:b w:val="0"/>
              </w:rPr>
            </w:pPr>
          </w:p>
        </w:tc>
      </w:tr>
      <w:tr w:rsidR="005259A2" w:rsidRPr="00613129" w:rsidTr="005259A2">
        <w:trPr>
          <w:trHeight w:val="3905"/>
        </w:trPr>
        <w:tc>
          <w:tcPr>
            <w:tcW w:w="10070" w:type="dxa"/>
            <w:vAlign w:val="top"/>
          </w:tcPr>
          <w:p w:rsidR="005259A2" w:rsidRDefault="005259A2" w:rsidP="005259A2">
            <w:pPr>
              <w:pStyle w:val="FieldText"/>
              <w:spacing w:line="480" w:lineRule="auto"/>
            </w:pPr>
            <w:r>
              <w:rPr>
                <w:b w:val="0"/>
              </w:rPr>
              <w:t>What are the most important qualities of</w:t>
            </w:r>
            <w:r w:rsidR="00B76162">
              <w:rPr>
                <w:b w:val="0"/>
              </w:rPr>
              <w:t xml:space="preserve"> an </w:t>
            </w:r>
            <w:r w:rsidR="00CC63AB">
              <w:rPr>
                <w:b w:val="0"/>
              </w:rPr>
              <w:t>effective</w:t>
            </w:r>
            <w:r w:rsidR="00B76162">
              <w:rPr>
                <w:b w:val="0"/>
              </w:rPr>
              <w:t xml:space="preserve"> Superintendent?</w:t>
            </w:r>
          </w:p>
          <w:sdt>
            <w:sdtPr>
              <w:rPr>
                <w:b w:val="0"/>
              </w:rPr>
              <w:id w:val="1827239199"/>
              <w:placeholder>
                <w:docPart w:val="DefaultPlaceholder_-1854013440"/>
              </w:placeholder>
              <w:text/>
            </w:sdtPr>
            <w:sdtEndPr/>
            <w:sdtContent>
              <w:p w:rsidR="00C14C16" w:rsidRDefault="00C14C16" w:rsidP="00C14C16">
                <w:pPr>
                  <w:pStyle w:val="FieldText"/>
                  <w:spacing w:line="480" w:lineRule="auto"/>
                  <w:rPr>
                    <w:b w:val="0"/>
                  </w:rPr>
                </w:pPr>
                <w:r>
                  <w:rPr>
                    <w:b w:val="0"/>
                  </w:rPr>
                  <w:t xml:space="preserve">       </w:t>
                </w:r>
              </w:p>
            </w:sdtContent>
          </w:sdt>
        </w:tc>
      </w:tr>
      <w:tr w:rsidR="005259A2" w:rsidRPr="00613129" w:rsidTr="005259A2">
        <w:trPr>
          <w:trHeight w:val="3905"/>
        </w:trPr>
        <w:tc>
          <w:tcPr>
            <w:tcW w:w="10070" w:type="dxa"/>
            <w:vAlign w:val="top"/>
          </w:tcPr>
          <w:p w:rsidR="005259A2" w:rsidRDefault="005259A2" w:rsidP="005259A2">
            <w:pPr>
              <w:pStyle w:val="FieldText"/>
              <w:spacing w:line="480" w:lineRule="auto"/>
              <w:rPr>
                <w:b w:val="0"/>
              </w:rPr>
            </w:pPr>
            <w:r>
              <w:rPr>
                <w:b w:val="0"/>
              </w:rPr>
              <w:lastRenderedPageBreak/>
              <w:t>Describe your</w:t>
            </w:r>
            <w:r w:rsidR="00CC63AB">
              <w:rPr>
                <w:b w:val="0"/>
              </w:rPr>
              <w:t xml:space="preserve"> experience in improving school culture and community relations</w:t>
            </w:r>
            <w:r>
              <w:rPr>
                <w:b w:val="0"/>
              </w:rPr>
              <w:t>.</w:t>
            </w:r>
          </w:p>
          <w:sdt>
            <w:sdtPr>
              <w:rPr>
                <w:b w:val="0"/>
              </w:rPr>
              <w:id w:val="-1846555873"/>
              <w:placeholder>
                <w:docPart w:val="DefaultPlaceholder_-1854013440"/>
              </w:placeholder>
              <w:text/>
            </w:sdtPr>
            <w:sdtEndPr/>
            <w:sdtContent>
              <w:p w:rsidR="00C14C16" w:rsidRDefault="00C14C16" w:rsidP="005259A2">
                <w:pPr>
                  <w:pStyle w:val="FieldText"/>
                  <w:spacing w:line="480" w:lineRule="auto"/>
                  <w:rPr>
                    <w:b w:val="0"/>
                  </w:rPr>
                </w:pPr>
                <w:r>
                  <w:rPr>
                    <w:b w:val="0"/>
                  </w:rPr>
                  <w:t xml:space="preserve">       </w:t>
                </w:r>
              </w:p>
            </w:sdtContent>
          </w:sdt>
          <w:p w:rsidR="005259A2" w:rsidRDefault="005259A2" w:rsidP="005259A2">
            <w:pPr>
              <w:pStyle w:val="FieldText"/>
              <w:spacing w:line="480" w:lineRule="auto"/>
              <w:rPr>
                <w:b w:val="0"/>
              </w:rPr>
            </w:pPr>
          </w:p>
        </w:tc>
      </w:tr>
      <w:tr w:rsidR="005259A2" w:rsidRPr="00613129" w:rsidTr="005259A2">
        <w:trPr>
          <w:trHeight w:val="3905"/>
        </w:trPr>
        <w:tc>
          <w:tcPr>
            <w:tcW w:w="10070" w:type="dxa"/>
            <w:vAlign w:val="top"/>
          </w:tcPr>
          <w:p w:rsidR="005259A2" w:rsidRDefault="005259A2" w:rsidP="005259A2">
            <w:pPr>
              <w:pStyle w:val="FieldText"/>
              <w:spacing w:line="480" w:lineRule="auto"/>
              <w:rPr>
                <w:b w:val="0"/>
              </w:rPr>
            </w:pPr>
            <w:r>
              <w:rPr>
                <w:b w:val="0"/>
              </w:rPr>
              <w:t>Describe your experience in improving the quality of teaching/learning.</w:t>
            </w:r>
          </w:p>
          <w:sdt>
            <w:sdtPr>
              <w:rPr>
                <w:b w:val="0"/>
              </w:rPr>
              <w:id w:val="-976455595"/>
              <w:placeholder>
                <w:docPart w:val="DefaultPlaceholder_-1854013440"/>
              </w:placeholder>
              <w:text/>
            </w:sdtPr>
            <w:sdtEndPr/>
            <w:sdtContent>
              <w:p w:rsidR="00C14C16" w:rsidRDefault="00C14C16" w:rsidP="00C14C16">
                <w:pPr>
                  <w:pStyle w:val="FieldText"/>
                  <w:spacing w:line="480" w:lineRule="auto"/>
                  <w:rPr>
                    <w:b w:val="0"/>
                  </w:rPr>
                </w:pPr>
                <w:r>
                  <w:rPr>
                    <w:b w:val="0"/>
                  </w:rPr>
                  <w:t xml:space="preserve">       </w:t>
                </w:r>
              </w:p>
            </w:sdtContent>
          </w:sdt>
        </w:tc>
      </w:tr>
      <w:tr w:rsidR="005259A2" w:rsidRPr="00613129" w:rsidTr="005259A2">
        <w:trPr>
          <w:trHeight w:val="3905"/>
        </w:trPr>
        <w:tc>
          <w:tcPr>
            <w:tcW w:w="10070" w:type="dxa"/>
            <w:vAlign w:val="top"/>
          </w:tcPr>
          <w:p w:rsidR="005259A2" w:rsidRDefault="005259A2" w:rsidP="00CC63AB">
            <w:pPr>
              <w:pStyle w:val="FieldText"/>
              <w:rPr>
                <w:b w:val="0"/>
              </w:rPr>
            </w:pPr>
            <w:r>
              <w:rPr>
                <w:b w:val="0"/>
              </w:rPr>
              <w:t>Describe your experience with</w:t>
            </w:r>
            <w:r w:rsidR="00CC63AB">
              <w:rPr>
                <w:b w:val="0"/>
              </w:rPr>
              <w:t xml:space="preserve"> fiscal responsibilities, which could include; grant writing, budget oversite, building projects, contract negations, etc</w:t>
            </w:r>
            <w:proofErr w:type="gramStart"/>
            <w:r w:rsidR="00CC63AB">
              <w:rPr>
                <w:b w:val="0"/>
              </w:rPr>
              <w:t>..</w:t>
            </w:r>
            <w:proofErr w:type="gramEnd"/>
          </w:p>
          <w:sdt>
            <w:sdtPr>
              <w:rPr>
                <w:b w:val="0"/>
              </w:rPr>
              <w:id w:val="-1169402469"/>
              <w:placeholder>
                <w:docPart w:val="DefaultPlaceholder_-1854013440"/>
              </w:placeholder>
              <w:text/>
            </w:sdtPr>
            <w:sdtEndPr/>
            <w:sdtContent>
              <w:p w:rsidR="00C14C16" w:rsidRDefault="00C14C16" w:rsidP="00C14C16">
                <w:pPr>
                  <w:pStyle w:val="FieldText"/>
                  <w:spacing w:line="480" w:lineRule="auto"/>
                  <w:rPr>
                    <w:b w:val="0"/>
                  </w:rPr>
                </w:pPr>
                <w:r>
                  <w:rPr>
                    <w:b w:val="0"/>
                  </w:rPr>
                  <w:t xml:space="preserve">       </w:t>
                </w:r>
              </w:p>
            </w:sdtContent>
          </w:sdt>
        </w:tc>
      </w:tr>
      <w:tr w:rsidR="005259A2" w:rsidRPr="00613129" w:rsidTr="005259A2">
        <w:trPr>
          <w:trHeight w:val="3905"/>
        </w:trPr>
        <w:tc>
          <w:tcPr>
            <w:tcW w:w="10070" w:type="dxa"/>
            <w:vAlign w:val="top"/>
          </w:tcPr>
          <w:p w:rsidR="005259A2" w:rsidRDefault="005259A2" w:rsidP="005259A2">
            <w:pPr>
              <w:pStyle w:val="FieldText"/>
              <w:spacing w:line="480" w:lineRule="auto"/>
              <w:rPr>
                <w:b w:val="0"/>
              </w:rPr>
            </w:pPr>
            <w:r>
              <w:rPr>
                <w:b w:val="0"/>
              </w:rPr>
              <w:lastRenderedPageBreak/>
              <w:t>Describe your experience with implementing technology.</w:t>
            </w:r>
          </w:p>
          <w:sdt>
            <w:sdtPr>
              <w:rPr>
                <w:b w:val="0"/>
              </w:rPr>
              <w:id w:val="1758099505"/>
              <w:placeholder>
                <w:docPart w:val="DefaultPlaceholder_-1854013440"/>
              </w:placeholder>
              <w:text/>
            </w:sdtPr>
            <w:sdtEndPr/>
            <w:sdtContent>
              <w:p w:rsidR="00C14C16" w:rsidRDefault="00C14C16" w:rsidP="00C14C16">
                <w:pPr>
                  <w:pStyle w:val="FieldText"/>
                  <w:spacing w:line="480" w:lineRule="auto"/>
                  <w:rPr>
                    <w:b w:val="0"/>
                  </w:rPr>
                </w:pPr>
                <w:r>
                  <w:rPr>
                    <w:b w:val="0"/>
                  </w:rPr>
                  <w:t xml:space="preserve">       </w:t>
                </w:r>
              </w:p>
            </w:sdtContent>
          </w:sdt>
        </w:tc>
      </w:tr>
    </w:tbl>
    <w:p w:rsidR="009044BB" w:rsidRDefault="009044BB" w:rsidP="004E34C6"/>
    <w:p w:rsidR="002548AF" w:rsidRDefault="002548AF" w:rsidP="004E34C6"/>
    <w:p w:rsidR="002548AF" w:rsidRDefault="002548AF">
      <w:r>
        <w:br w:type="page"/>
      </w:r>
    </w:p>
    <w:p w:rsidR="002548AF" w:rsidRDefault="002548AF" w:rsidP="002548AF">
      <w:pPr>
        <w:pStyle w:val="Heading2"/>
      </w:pPr>
      <w:r>
        <w:lastRenderedPageBreak/>
        <w:t>General Background Information</w:t>
      </w:r>
    </w:p>
    <w:p w:rsidR="002548AF" w:rsidRDefault="002548AF" w:rsidP="002548AF"/>
    <w:p w:rsidR="002548AF" w:rsidRPr="00A30379" w:rsidRDefault="002548AF" w:rsidP="002548AF">
      <w:pPr>
        <w:rPr>
          <w:sz w:val="20"/>
        </w:rPr>
      </w:pPr>
      <w:r w:rsidRPr="00A30379">
        <w:rPr>
          <w:sz w:val="20"/>
        </w:rPr>
        <w:t xml:space="preserve">You must give complete answers to all questions. If you answer “Yes” to any question, you must list </w:t>
      </w:r>
      <w:r w:rsidRPr="00A30379">
        <w:rPr>
          <w:sz w:val="20"/>
          <w:u w:val="single"/>
        </w:rPr>
        <w:t>all</w:t>
      </w:r>
      <w:r w:rsidRPr="00A30379">
        <w:rPr>
          <w:sz w:val="20"/>
        </w:rPr>
        <w:t xml:space="preserve"> offenses, and for each conviction provide a date of conviction and disposition, regardless of the date or location of occurrence. Conviction of a criminal offense is </w:t>
      </w:r>
      <w:r w:rsidRPr="00A30379">
        <w:rPr>
          <w:sz w:val="20"/>
          <w:u w:val="single"/>
        </w:rPr>
        <w:t>not</w:t>
      </w:r>
      <w:r w:rsidRPr="00A30379">
        <w:rPr>
          <w:sz w:val="20"/>
        </w:rPr>
        <w:t xml:space="preserve"> a bar to employment in all cases. Each case </w:t>
      </w:r>
      <w:proofErr w:type="gramStart"/>
      <w:r w:rsidRPr="00A30379">
        <w:rPr>
          <w:sz w:val="20"/>
        </w:rPr>
        <w:t>is considered</w:t>
      </w:r>
      <w:proofErr w:type="gramEnd"/>
      <w:r w:rsidRPr="00A30379">
        <w:rPr>
          <w:sz w:val="20"/>
        </w:rPr>
        <w:t xml:space="preserve"> on its merits. Your answers </w:t>
      </w:r>
      <w:proofErr w:type="gramStart"/>
      <w:r w:rsidRPr="00A30379">
        <w:rPr>
          <w:sz w:val="20"/>
        </w:rPr>
        <w:t>will be verified</w:t>
      </w:r>
      <w:proofErr w:type="gramEnd"/>
      <w:r w:rsidRPr="00A30379">
        <w:rPr>
          <w:sz w:val="20"/>
        </w:rPr>
        <w:t xml:space="preserve"> with appropriate police records.</w:t>
      </w:r>
    </w:p>
    <w:p w:rsidR="002548AF" w:rsidRPr="00A30379" w:rsidRDefault="002548AF" w:rsidP="002548AF">
      <w:pPr>
        <w:rPr>
          <w:sz w:val="20"/>
        </w:rPr>
      </w:pPr>
    </w:p>
    <w:p w:rsidR="002548AF" w:rsidRPr="00A30379" w:rsidRDefault="002548AF" w:rsidP="002548AF">
      <w:pPr>
        <w:rPr>
          <w:sz w:val="20"/>
        </w:rPr>
      </w:pPr>
      <w:r w:rsidRPr="00A30379">
        <w:rPr>
          <w:sz w:val="20"/>
          <w:u w:val="single"/>
        </w:rPr>
        <w:t>Criminal Offense</w:t>
      </w:r>
      <w:r w:rsidRPr="00A30379">
        <w:rPr>
          <w:sz w:val="20"/>
        </w:rPr>
        <w:t xml:space="preserve"> includes felonies, misdemeanors, summary offenses and convictions resulting from a p</w:t>
      </w:r>
      <w:r w:rsidR="00D74DDD">
        <w:rPr>
          <w:sz w:val="20"/>
        </w:rPr>
        <w:t>lea</w:t>
      </w:r>
      <w:r w:rsidRPr="00A30379">
        <w:rPr>
          <w:sz w:val="20"/>
        </w:rPr>
        <w:t xml:space="preserve"> of “no contendere” (no contest).</w:t>
      </w:r>
    </w:p>
    <w:p w:rsidR="002548AF" w:rsidRPr="00A30379" w:rsidRDefault="002548AF" w:rsidP="002548AF">
      <w:pPr>
        <w:rPr>
          <w:sz w:val="20"/>
        </w:rPr>
      </w:pPr>
    </w:p>
    <w:p w:rsidR="002548AF" w:rsidRPr="00A30379" w:rsidRDefault="002548AF" w:rsidP="002548AF">
      <w:pPr>
        <w:rPr>
          <w:sz w:val="20"/>
        </w:rPr>
      </w:pPr>
      <w:r w:rsidRPr="00A30379">
        <w:rPr>
          <w:sz w:val="20"/>
          <w:u w:val="single"/>
        </w:rPr>
        <w:t>Conviction</w:t>
      </w:r>
      <w:r w:rsidRPr="00A30379">
        <w:rPr>
          <w:sz w:val="20"/>
        </w:rPr>
        <w:t xml:space="preserve"> is an adjudication of guilt and includes determinations before a court, a district justice, or a magistrate, which results in a fine, sentence, or probation.</w:t>
      </w:r>
    </w:p>
    <w:p w:rsidR="002548AF" w:rsidRPr="00A30379" w:rsidRDefault="002548AF" w:rsidP="004E34C6">
      <w:pPr>
        <w:rPr>
          <w:sz w:val="20"/>
        </w:rPr>
      </w:pPr>
    </w:p>
    <w:p w:rsidR="002548AF" w:rsidRPr="00A30379" w:rsidRDefault="002548AF" w:rsidP="004E34C6">
      <w:pPr>
        <w:rPr>
          <w:sz w:val="20"/>
        </w:rPr>
      </w:pPr>
      <w:r w:rsidRPr="00A30379">
        <w:rPr>
          <w:sz w:val="20"/>
        </w:rPr>
        <w:t xml:space="preserve">You may omit: </w:t>
      </w:r>
      <w:r w:rsidRPr="00A30379">
        <w:rPr>
          <w:sz w:val="20"/>
          <w:u w:val="single"/>
        </w:rPr>
        <w:t>minor</w:t>
      </w:r>
      <w:r w:rsidRPr="00A30379">
        <w:rPr>
          <w:sz w:val="20"/>
        </w:rPr>
        <w:t xml:space="preserve"> traffic violations, offenses committed before you</w:t>
      </w:r>
      <w:r w:rsidR="00D74DDD">
        <w:rPr>
          <w:sz w:val="20"/>
        </w:rPr>
        <w:t>r</w:t>
      </w:r>
      <w:r w:rsidRPr="00A30379">
        <w:rPr>
          <w:sz w:val="20"/>
        </w:rPr>
        <w:t xml:space="preserve"> 18</w:t>
      </w:r>
      <w:r w:rsidRPr="00A30379">
        <w:rPr>
          <w:sz w:val="20"/>
          <w:vertAlign w:val="superscript"/>
        </w:rPr>
        <w:t>th</w:t>
      </w:r>
      <w:r w:rsidRPr="00A30379">
        <w:rPr>
          <w:sz w:val="20"/>
        </w:rPr>
        <w:t xml:space="preserve"> birthday which were adjudicated in juvenile court or under a Youth Offender Law, and any convictions which have been expunged by a court or for which you successfully completed an Accelerated Rehabilitative Disposition program.</w:t>
      </w:r>
    </w:p>
    <w:p w:rsidR="002548AF" w:rsidRDefault="002548AF" w:rsidP="004E34C6"/>
    <w:p w:rsidR="002548AF" w:rsidRDefault="002548AF" w:rsidP="004E34C6"/>
    <w:tbl>
      <w:tblPr>
        <w:tblStyle w:val="PlainTable3"/>
        <w:tblW w:w="5000" w:type="pct"/>
        <w:tblLayout w:type="fixed"/>
        <w:tblLook w:val="0620" w:firstRow="1" w:lastRow="0" w:firstColumn="0" w:lastColumn="0" w:noHBand="1" w:noVBand="1"/>
      </w:tblPr>
      <w:tblGrid>
        <w:gridCol w:w="6660"/>
        <w:gridCol w:w="810"/>
        <w:gridCol w:w="810"/>
        <w:gridCol w:w="810"/>
        <w:gridCol w:w="990"/>
      </w:tblGrid>
      <w:tr w:rsidR="002548AF" w:rsidRPr="005114CE" w:rsidTr="00D74DDD">
        <w:trPr>
          <w:cnfStyle w:val="100000000000" w:firstRow="1" w:lastRow="0" w:firstColumn="0" w:lastColumn="0" w:oddVBand="0" w:evenVBand="0" w:oddHBand="0" w:evenHBand="0" w:firstRowFirstColumn="0" w:firstRowLastColumn="0" w:lastRowFirstColumn="0" w:lastRowLastColumn="0"/>
          <w:trHeight w:val="90"/>
        </w:trPr>
        <w:tc>
          <w:tcPr>
            <w:tcW w:w="6660" w:type="dxa"/>
          </w:tcPr>
          <w:p w:rsidR="00D74DDD" w:rsidRDefault="00D74DDD" w:rsidP="00D74DDD">
            <w:pPr>
              <w:rPr>
                <w:sz w:val="20"/>
              </w:rPr>
            </w:pPr>
          </w:p>
          <w:p w:rsidR="00D74DDD" w:rsidRDefault="00D74DDD" w:rsidP="00D74DDD">
            <w:pPr>
              <w:rPr>
                <w:sz w:val="20"/>
              </w:rPr>
            </w:pPr>
          </w:p>
          <w:p w:rsidR="00C14C16" w:rsidRPr="00A30379" w:rsidRDefault="002548AF" w:rsidP="00D74DDD">
            <w:pPr>
              <w:rPr>
                <w:sz w:val="20"/>
              </w:rPr>
            </w:pPr>
            <w:proofErr w:type="gramStart"/>
            <w:r w:rsidRPr="00A30379">
              <w:rPr>
                <w:sz w:val="20"/>
              </w:rPr>
              <w:t>Were you ever convicted</w:t>
            </w:r>
            <w:proofErr w:type="gramEnd"/>
            <w:r w:rsidRPr="00A30379">
              <w:rPr>
                <w:sz w:val="20"/>
              </w:rPr>
              <w:t xml:space="preserve"> of a criminal offense?</w:t>
            </w:r>
          </w:p>
        </w:tc>
        <w:tc>
          <w:tcPr>
            <w:tcW w:w="810" w:type="dxa"/>
          </w:tcPr>
          <w:p w:rsidR="002548AF" w:rsidRPr="00DA325E" w:rsidRDefault="00C14C16" w:rsidP="00BC6380">
            <w:pPr>
              <w:pStyle w:val="Checkbox"/>
              <w:rPr>
                <w:sz w:val="19"/>
              </w:rPr>
            </w:pPr>
            <w:r>
              <w:rPr>
                <w:sz w:val="19"/>
              </w:rPr>
              <w:t>YES</w:t>
            </w:r>
          </w:p>
        </w:tc>
        <w:sdt>
          <w:sdtPr>
            <w:rPr>
              <w:sz w:val="19"/>
            </w:rPr>
            <w:id w:val="972102312"/>
            <w14:checkbox>
              <w14:checked w14:val="0"/>
              <w14:checkedState w14:val="2612" w14:font="MS Gothic"/>
              <w14:uncheckedState w14:val="2610" w14:font="MS Gothic"/>
            </w14:checkbox>
          </w:sdtPr>
          <w:sdtEndPr/>
          <w:sdtContent>
            <w:tc>
              <w:tcPr>
                <w:tcW w:w="810" w:type="dxa"/>
              </w:tcPr>
              <w:p w:rsidR="002548AF" w:rsidRPr="00DA325E" w:rsidRDefault="00C14C16" w:rsidP="00BC6380">
                <w:pPr>
                  <w:pStyle w:val="Checkbox"/>
                  <w:rPr>
                    <w:sz w:val="19"/>
                  </w:rPr>
                </w:pPr>
                <w:r>
                  <w:rPr>
                    <w:rFonts w:ascii="MS Gothic" w:eastAsia="MS Gothic" w:hAnsi="MS Gothic" w:hint="eastAsia"/>
                    <w:sz w:val="19"/>
                  </w:rPr>
                  <w:t>☐</w:t>
                </w:r>
              </w:p>
            </w:tc>
          </w:sdtContent>
        </w:sdt>
        <w:tc>
          <w:tcPr>
            <w:tcW w:w="810" w:type="dxa"/>
          </w:tcPr>
          <w:p w:rsidR="002548AF" w:rsidRPr="00DA325E" w:rsidRDefault="00C14C16" w:rsidP="00BC6380">
            <w:pPr>
              <w:pStyle w:val="Checkbox"/>
              <w:rPr>
                <w:sz w:val="19"/>
              </w:rPr>
            </w:pPr>
            <w:r>
              <w:rPr>
                <w:sz w:val="19"/>
              </w:rPr>
              <w:t>NO</w:t>
            </w:r>
          </w:p>
        </w:tc>
        <w:sdt>
          <w:sdtPr>
            <w:rPr>
              <w:sz w:val="19"/>
            </w:rPr>
            <w:id w:val="-519860334"/>
            <w14:checkbox>
              <w14:checked w14:val="0"/>
              <w14:checkedState w14:val="2612" w14:font="MS Gothic"/>
              <w14:uncheckedState w14:val="2610" w14:font="MS Gothic"/>
            </w14:checkbox>
          </w:sdtPr>
          <w:sdtEndPr/>
          <w:sdtContent>
            <w:tc>
              <w:tcPr>
                <w:tcW w:w="990" w:type="dxa"/>
              </w:tcPr>
              <w:p w:rsidR="002548AF" w:rsidRPr="00DA325E" w:rsidRDefault="00C14C16" w:rsidP="00BC6380">
                <w:pPr>
                  <w:pStyle w:val="Checkbox"/>
                  <w:rPr>
                    <w:sz w:val="19"/>
                  </w:rPr>
                </w:pPr>
                <w:r>
                  <w:rPr>
                    <w:rFonts w:ascii="MS Gothic" w:eastAsia="MS Gothic" w:hAnsi="MS Gothic" w:hint="eastAsia"/>
                    <w:sz w:val="19"/>
                  </w:rPr>
                  <w:t>☐</w:t>
                </w:r>
              </w:p>
            </w:tc>
          </w:sdtContent>
        </w:sdt>
      </w:tr>
      <w:tr w:rsidR="002548AF" w:rsidRPr="005114CE" w:rsidTr="00D74DDD">
        <w:trPr>
          <w:trHeight w:val="90"/>
        </w:trPr>
        <w:tc>
          <w:tcPr>
            <w:tcW w:w="6660" w:type="dxa"/>
          </w:tcPr>
          <w:p w:rsidR="00D74DDD" w:rsidRDefault="00D74DDD" w:rsidP="00D74DDD">
            <w:pPr>
              <w:rPr>
                <w:sz w:val="20"/>
              </w:rPr>
            </w:pPr>
          </w:p>
          <w:p w:rsidR="00D74DDD" w:rsidRDefault="00D74DDD" w:rsidP="00D74DDD">
            <w:pPr>
              <w:rPr>
                <w:sz w:val="20"/>
              </w:rPr>
            </w:pPr>
          </w:p>
          <w:p w:rsidR="00C14C16" w:rsidRPr="00A30379" w:rsidRDefault="002548AF" w:rsidP="00D74DDD">
            <w:pPr>
              <w:rPr>
                <w:sz w:val="20"/>
              </w:rPr>
            </w:pPr>
            <w:r w:rsidRPr="00A30379">
              <w:rPr>
                <w:sz w:val="20"/>
              </w:rPr>
              <w:t>Are you currently under charges for a criminal offense?</w:t>
            </w:r>
          </w:p>
        </w:tc>
        <w:tc>
          <w:tcPr>
            <w:tcW w:w="810" w:type="dxa"/>
          </w:tcPr>
          <w:p w:rsidR="002548AF" w:rsidRPr="00DA325E" w:rsidRDefault="00C14C16" w:rsidP="00BC6380">
            <w:pPr>
              <w:pStyle w:val="Checkbox"/>
              <w:rPr>
                <w:sz w:val="19"/>
              </w:rPr>
            </w:pPr>
            <w:r>
              <w:rPr>
                <w:sz w:val="19"/>
              </w:rPr>
              <w:t>YES</w:t>
            </w:r>
          </w:p>
        </w:tc>
        <w:sdt>
          <w:sdtPr>
            <w:rPr>
              <w:sz w:val="19"/>
            </w:rPr>
            <w:id w:val="-173723121"/>
            <w14:checkbox>
              <w14:checked w14:val="0"/>
              <w14:checkedState w14:val="2612" w14:font="MS Gothic"/>
              <w14:uncheckedState w14:val="2610" w14:font="MS Gothic"/>
            </w14:checkbox>
          </w:sdtPr>
          <w:sdtEndPr/>
          <w:sdtContent>
            <w:tc>
              <w:tcPr>
                <w:tcW w:w="810" w:type="dxa"/>
              </w:tcPr>
              <w:p w:rsidR="002548AF" w:rsidRPr="00DA325E" w:rsidRDefault="00C14C16" w:rsidP="00BC6380">
                <w:pPr>
                  <w:pStyle w:val="Checkbox"/>
                  <w:rPr>
                    <w:sz w:val="19"/>
                  </w:rPr>
                </w:pPr>
                <w:r>
                  <w:rPr>
                    <w:rFonts w:ascii="MS Gothic" w:eastAsia="MS Gothic" w:hAnsi="MS Gothic" w:hint="eastAsia"/>
                    <w:sz w:val="19"/>
                  </w:rPr>
                  <w:t>☐</w:t>
                </w:r>
              </w:p>
            </w:tc>
          </w:sdtContent>
        </w:sdt>
        <w:tc>
          <w:tcPr>
            <w:tcW w:w="810" w:type="dxa"/>
          </w:tcPr>
          <w:p w:rsidR="002548AF" w:rsidRPr="00DA325E" w:rsidRDefault="00C14C16" w:rsidP="00BC6380">
            <w:pPr>
              <w:pStyle w:val="Checkbox"/>
              <w:rPr>
                <w:sz w:val="19"/>
              </w:rPr>
            </w:pPr>
            <w:r>
              <w:rPr>
                <w:sz w:val="19"/>
              </w:rPr>
              <w:t>NO</w:t>
            </w:r>
          </w:p>
        </w:tc>
        <w:sdt>
          <w:sdtPr>
            <w:rPr>
              <w:sz w:val="19"/>
            </w:rPr>
            <w:id w:val="1046867558"/>
            <w14:checkbox>
              <w14:checked w14:val="0"/>
              <w14:checkedState w14:val="2612" w14:font="MS Gothic"/>
              <w14:uncheckedState w14:val="2610" w14:font="MS Gothic"/>
            </w14:checkbox>
          </w:sdtPr>
          <w:sdtEndPr/>
          <w:sdtContent>
            <w:tc>
              <w:tcPr>
                <w:tcW w:w="990" w:type="dxa"/>
              </w:tcPr>
              <w:p w:rsidR="002548AF" w:rsidRPr="00DA325E" w:rsidRDefault="00C14C16" w:rsidP="00BC6380">
                <w:pPr>
                  <w:pStyle w:val="Checkbox"/>
                  <w:rPr>
                    <w:sz w:val="19"/>
                  </w:rPr>
                </w:pPr>
                <w:r>
                  <w:rPr>
                    <w:rFonts w:ascii="MS Gothic" w:eastAsia="MS Gothic" w:hAnsi="MS Gothic" w:hint="eastAsia"/>
                    <w:sz w:val="19"/>
                  </w:rPr>
                  <w:t>☐</w:t>
                </w:r>
              </w:p>
            </w:tc>
          </w:sdtContent>
        </w:sdt>
      </w:tr>
      <w:tr w:rsidR="002548AF" w:rsidRPr="005114CE" w:rsidTr="00D74DDD">
        <w:trPr>
          <w:trHeight w:val="90"/>
        </w:trPr>
        <w:tc>
          <w:tcPr>
            <w:tcW w:w="6660" w:type="dxa"/>
          </w:tcPr>
          <w:p w:rsidR="00D74DDD" w:rsidRDefault="00D74DDD" w:rsidP="00D74DDD">
            <w:pPr>
              <w:rPr>
                <w:sz w:val="20"/>
              </w:rPr>
            </w:pPr>
          </w:p>
          <w:p w:rsidR="00D74DDD" w:rsidRDefault="00D74DDD" w:rsidP="00D74DDD">
            <w:pPr>
              <w:rPr>
                <w:sz w:val="20"/>
              </w:rPr>
            </w:pPr>
          </w:p>
          <w:p w:rsidR="00C14C16" w:rsidRPr="00A30379" w:rsidRDefault="002548AF" w:rsidP="00D74DDD">
            <w:pPr>
              <w:rPr>
                <w:sz w:val="20"/>
              </w:rPr>
            </w:pPr>
            <w:r w:rsidRPr="00A30379">
              <w:rPr>
                <w:sz w:val="20"/>
              </w:rPr>
              <w:t>Have you ever forfeited bond or collateral in connection with a criminal offense?</w:t>
            </w:r>
          </w:p>
        </w:tc>
        <w:tc>
          <w:tcPr>
            <w:tcW w:w="810" w:type="dxa"/>
          </w:tcPr>
          <w:p w:rsidR="002548AF" w:rsidRPr="00DA325E" w:rsidRDefault="00C14C16" w:rsidP="00BC6380">
            <w:pPr>
              <w:pStyle w:val="Checkbox"/>
              <w:rPr>
                <w:sz w:val="19"/>
              </w:rPr>
            </w:pPr>
            <w:r>
              <w:rPr>
                <w:sz w:val="19"/>
              </w:rPr>
              <w:t>YES</w:t>
            </w:r>
          </w:p>
        </w:tc>
        <w:sdt>
          <w:sdtPr>
            <w:rPr>
              <w:sz w:val="19"/>
            </w:rPr>
            <w:id w:val="-1265305018"/>
            <w14:checkbox>
              <w14:checked w14:val="0"/>
              <w14:checkedState w14:val="2612" w14:font="MS Gothic"/>
              <w14:uncheckedState w14:val="2610" w14:font="MS Gothic"/>
            </w14:checkbox>
          </w:sdtPr>
          <w:sdtEndPr/>
          <w:sdtContent>
            <w:tc>
              <w:tcPr>
                <w:tcW w:w="810" w:type="dxa"/>
              </w:tcPr>
              <w:p w:rsidR="002548AF" w:rsidRPr="00DA325E" w:rsidRDefault="00C14C16" w:rsidP="00BC6380">
                <w:pPr>
                  <w:pStyle w:val="Checkbox"/>
                  <w:rPr>
                    <w:sz w:val="19"/>
                  </w:rPr>
                </w:pPr>
                <w:r>
                  <w:rPr>
                    <w:rFonts w:ascii="MS Gothic" w:eastAsia="MS Gothic" w:hAnsi="MS Gothic" w:hint="eastAsia"/>
                    <w:sz w:val="19"/>
                  </w:rPr>
                  <w:t>☐</w:t>
                </w:r>
              </w:p>
            </w:tc>
          </w:sdtContent>
        </w:sdt>
        <w:tc>
          <w:tcPr>
            <w:tcW w:w="810" w:type="dxa"/>
          </w:tcPr>
          <w:p w:rsidR="002548AF" w:rsidRPr="00DA325E" w:rsidRDefault="00C14C16" w:rsidP="00BC6380">
            <w:pPr>
              <w:pStyle w:val="Checkbox"/>
              <w:rPr>
                <w:sz w:val="19"/>
              </w:rPr>
            </w:pPr>
            <w:r>
              <w:rPr>
                <w:sz w:val="19"/>
              </w:rPr>
              <w:t>NO</w:t>
            </w:r>
          </w:p>
        </w:tc>
        <w:sdt>
          <w:sdtPr>
            <w:rPr>
              <w:sz w:val="19"/>
            </w:rPr>
            <w:id w:val="1030683785"/>
            <w14:checkbox>
              <w14:checked w14:val="0"/>
              <w14:checkedState w14:val="2612" w14:font="MS Gothic"/>
              <w14:uncheckedState w14:val="2610" w14:font="MS Gothic"/>
            </w14:checkbox>
          </w:sdtPr>
          <w:sdtEndPr/>
          <w:sdtContent>
            <w:tc>
              <w:tcPr>
                <w:tcW w:w="990" w:type="dxa"/>
              </w:tcPr>
              <w:p w:rsidR="002548AF" w:rsidRPr="00DA325E" w:rsidRDefault="00C14C16" w:rsidP="00BC6380">
                <w:pPr>
                  <w:pStyle w:val="Checkbox"/>
                  <w:rPr>
                    <w:sz w:val="19"/>
                  </w:rPr>
                </w:pPr>
                <w:r>
                  <w:rPr>
                    <w:rFonts w:ascii="MS Gothic" w:eastAsia="MS Gothic" w:hAnsi="MS Gothic" w:hint="eastAsia"/>
                    <w:sz w:val="19"/>
                  </w:rPr>
                  <w:t>☐</w:t>
                </w:r>
              </w:p>
            </w:tc>
          </w:sdtContent>
        </w:sdt>
      </w:tr>
      <w:tr w:rsidR="002548AF" w:rsidRPr="005114CE" w:rsidTr="00D74DDD">
        <w:trPr>
          <w:trHeight w:val="90"/>
        </w:trPr>
        <w:tc>
          <w:tcPr>
            <w:tcW w:w="6660" w:type="dxa"/>
          </w:tcPr>
          <w:p w:rsidR="00D74DDD" w:rsidRDefault="00D74DDD" w:rsidP="00D74DDD">
            <w:pPr>
              <w:rPr>
                <w:sz w:val="20"/>
              </w:rPr>
            </w:pPr>
          </w:p>
          <w:p w:rsidR="00D74DDD" w:rsidRDefault="00D74DDD" w:rsidP="00D74DDD">
            <w:pPr>
              <w:rPr>
                <w:sz w:val="20"/>
              </w:rPr>
            </w:pPr>
          </w:p>
          <w:p w:rsidR="00C14C16" w:rsidRPr="00A30379" w:rsidRDefault="002548AF" w:rsidP="00D74DDD">
            <w:pPr>
              <w:rPr>
                <w:sz w:val="20"/>
              </w:rPr>
            </w:pPr>
            <w:r w:rsidRPr="00A30379">
              <w:rPr>
                <w:sz w:val="20"/>
              </w:rPr>
              <w:t xml:space="preserve">Within the last ten years, </w:t>
            </w:r>
            <w:proofErr w:type="gramStart"/>
            <w:r w:rsidRPr="00A30379">
              <w:rPr>
                <w:sz w:val="20"/>
              </w:rPr>
              <w:t>have you been fire</w:t>
            </w:r>
            <w:r w:rsidR="00F90C88">
              <w:rPr>
                <w:sz w:val="20"/>
              </w:rPr>
              <w:t>d</w:t>
            </w:r>
            <w:proofErr w:type="gramEnd"/>
            <w:r w:rsidRPr="00A30379">
              <w:rPr>
                <w:sz w:val="20"/>
              </w:rPr>
              <w:t xml:space="preserve"> from any job for any reason?</w:t>
            </w:r>
          </w:p>
        </w:tc>
        <w:tc>
          <w:tcPr>
            <w:tcW w:w="810" w:type="dxa"/>
          </w:tcPr>
          <w:p w:rsidR="002548AF" w:rsidRPr="00DA325E" w:rsidRDefault="00C14C16" w:rsidP="00BC6380">
            <w:pPr>
              <w:pStyle w:val="Checkbox"/>
              <w:rPr>
                <w:sz w:val="19"/>
              </w:rPr>
            </w:pPr>
            <w:r>
              <w:rPr>
                <w:sz w:val="19"/>
              </w:rPr>
              <w:t>YES</w:t>
            </w:r>
          </w:p>
        </w:tc>
        <w:sdt>
          <w:sdtPr>
            <w:rPr>
              <w:sz w:val="19"/>
            </w:rPr>
            <w:id w:val="-1137636677"/>
            <w14:checkbox>
              <w14:checked w14:val="0"/>
              <w14:checkedState w14:val="2612" w14:font="MS Gothic"/>
              <w14:uncheckedState w14:val="2610" w14:font="MS Gothic"/>
            </w14:checkbox>
          </w:sdtPr>
          <w:sdtEndPr/>
          <w:sdtContent>
            <w:tc>
              <w:tcPr>
                <w:tcW w:w="810" w:type="dxa"/>
              </w:tcPr>
              <w:p w:rsidR="002548AF" w:rsidRPr="00DA325E" w:rsidRDefault="00C14C16" w:rsidP="00BC6380">
                <w:pPr>
                  <w:pStyle w:val="Checkbox"/>
                  <w:rPr>
                    <w:sz w:val="19"/>
                  </w:rPr>
                </w:pPr>
                <w:r>
                  <w:rPr>
                    <w:rFonts w:ascii="MS Gothic" w:eastAsia="MS Gothic" w:hAnsi="MS Gothic" w:hint="eastAsia"/>
                    <w:sz w:val="19"/>
                  </w:rPr>
                  <w:t>☐</w:t>
                </w:r>
              </w:p>
            </w:tc>
          </w:sdtContent>
        </w:sdt>
        <w:tc>
          <w:tcPr>
            <w:tcW w:w="810" w:type="dxa"/>
          </w:tcPr>
          <w:p w:rsidR="002548AF" w:rsidRPr="00DA325E" w:rsidRDefault="00C14C16" w:rsidP="00BC6380">
            <w:pPr>
              <w:pStyle w:val="Checkbox"/>
              <w:rPr>
                <w:sz w:val="19"/>
              </w:rPr>
            </w:pPr>
            <w:r>
              <w:rPr>
                <w:sz w:val="19"/>
              </w:rPr>
              <w:t>NO</w:t>
            </w:r>
          </w:p>
        </w:tc>
        <w:sdt>
          <w:sdtPr>
            <w:rPr>
              <w:sz w:val="19"/>
            </w:rPr>
            <w:id w:val="-1861887147"/>
            <w14:checkbox>
              <w14:checked w14:val="0"/>
              <w14:checkedState w14:val="2612" w14:font="MS Gothic"/>
              <w14:uncheckedState w14:val="2610" w14:font="MS Gothic"/>
            </w14:checkbox>
          </w:sdtPr>
          <w:sdtEndPr/>
          <w:sdtContent>
            <w:tc>
              <w:tcPr>
                <w:tcW w:w="990" w:type="dxa"/>
              </w:tcPr>
              <w:p w:rsidR="002548AF" w:rsidRPr="00DA325E" w:rsidRDefault="00C14C16" w:rsidP="00BC6380">
                <w:pPr>
                  <w:pStyle w:val="Checkbox"/>
                  <w:rPr>
                    <w:sz w:val="19"/>
                  </w:rPr>
                </w:pPr>
                <w:r>
                  <w:rPr>
                    <w:rFonts w:ascii="MS Gothic" w:eastAsia="MS Gothic" w:hAnsi="MS Gothic" w:hint="eastAsia"/>
                    <w:sz w:val="19"/>
                  </w:rPr>
                  <w:t>☐</w:t>
                </w:r>
              </w:p>
            </w:tc>
          </w:sdtContent>
        </w:sdt>
      </w:tr>
      <w:tr w:rsidR="002548AF" w:rsidRPr="005114CE" w:rsidTr="00D74DDD">
        <w:trPr>
          <w:trHeight w:val="90"/>
        </w:trPr>
        <w:tc>
          <w:tcPr>
            <w:tcW w:w="6660" w:type="dxa"/>
          </w:tcPr>
          <w:p w:rsidR="00D74DDD" w:rsidRDefault="00D74DDD" w:rsidP="00D74DDD">
            <w:pPr>
              <w:rPr>
                <w:sz w:val="20"/>
              </w:rPr>
            </w:pPr>
          </w:p>
          <w:p w:rsidR="00D74DDD" w:rsidRDefault="00D74DDD" w:rsidP="00D74DDD">
            <w:pPr>
              <w:rPr>
                <w:sz w:val="20"/>
              </w:rPr>
            </w:pPr>
          </w:p>
          <w:p w:rsidR="00C14C16" w:rsidRPr="00A30379" w:rsidRDefault="002548AF" w:rsidP="00D74DDD">
            <w:pPr>
              <w:rPr>
                <w:sz w:val="20"/>
              </w:rPr>
            </w:pPr>
            <w:r w:rsidRPr="00A30379">
              <w:rPr>
                <w:sz w:val="20"/>
              </w:rPr>
              <w:t xml:space="preserve">Within the last ten years, have you quit a job after </w:t>
            </w:r>
            <w:proofErr w:type="gramStart"/>
            <w:r w:rsidRPr="00A30379">
              <w:rPr>
                <w:sz w:val="20"/>
              </w:rPr>
              <w:t>being notified</w:t>
            </w:r>
            <w:proofErr w:type="gramEnd"/>
            <w:r w:rsidRPr="00A30379">
              <w:rPr>
                <w:sz w:val="20"/>
              </w:rPr>
              <w:t xml:space="preserve"> that you would be fired?</w:t>
            </w:r>
          </w:p>
        </w:tc>
        <w:tc>
          <w:tcPr>
            <w:tcW w:w="810" w:type="dxa"/>
          </w:tcPr>
          <w:p w:rsidR="002548AF" w:rsidRPr="00DA325E" w:rsidRDefault="00C14C16" w:rsidP="00BC6380">
            <w:pPr>
              <w:pStyle w:val="Checkbox"/>
              <w:rPr>
                <w:sz w:val="19"/>
              </w:rPr>
            </w:pPr>
            <w:r>
              <w:rPr>
                <w:sz w:val="19"/>
              </w:rPr>
              <w:t>YES</w:t>
            </w:r>
          </w:p>
        </w:tc>
        <w:sdt>
          <w:sdtPr>
            <w:rPr>
              <w:sz w:val="19"/>
            </w:rPr>
            <w:id w:val="-455881140"/>
            <w14:checkbox>
              <w14:checked w14:val="0"/>
              <w14:checkedState w14:val="2612" w14:font="MS Gothic"/>
              <w14:uncheckedState w14:val="2610" w14:font="MS Gothic"/>
            </w14:checkbox>
          </w:sdtPr>
          <w:sdtEndPr/>
          <w:sdtContent>
            <w:tc>
              <w:tcPr>
                <w:tcW w:w="810" w:type="dxa"/>
              </w:tcPr>
              <w:p w:rsidR="002548AF" w:rsidRPr="00DA325E" w:rsidRDefault="00C14C16" w:rsidP="00BC6380">
                <w:pPr>
                  <w:pStyle w:val="Checkbox"/>
                  <w:rPr>
                    <w:sz w:val="19"/>
                  </w:rPr>
                </w:pPr>
                <w:r>
                  <w:rPr>
                    <w:rFonts w:ascii="MS Gothic" w:eastAsia="MS Gothic" w:hAnsi="MS Gothic" w:hint="eastAsia"/>
                    <w:sz w:val="19"/>
                  </w:rPr>
                  <w:t>☐</w:t>
                </w:r>
              </w:p>
            </w:tc>
          </w:sdtContent>
        </w:sdt>
        <w:tc>
          <w:tcPr>
            <w:tcW w:w="810" w:type="dxa"/>
          </w:tcPr>
          <w:p w:rsidR="002548AF" w:rsidRPr="00DA325E" w:rsidRDefault="00C14C16" w:rsidP="00BC6380">
            <w:pPr>
              <w:pStyle w:val="Checkbox"/>
              <w:rPr>
                <w:sz w:val="19"/>
              </w:rPr>
            </w:pPr>
            <w:r>
              <w:rPr>
                <w:sz w:val="19"/>
              </w:rPr>
              <w:t>NO</w:t>
            </w:r>
          </w:p>
        </w:tc>
        <w:sdt>
          <w:sdtPr>
            <w:rPr>
              <w:sz w:val="19"/>
            </w:rPr>
            <w:id w:val="-1368515118"/>
            <w14:checkbox>
              <w14:checked w14:val="0"/>
              <w14:checkedState w14:val="2612" w14:font="MS Gothic"/>
              <w14:uncheckedState w14:val="2610" w14:font="MS Gothic"/>
            </w14:checkbox>
          </w:sdtPr>
          <w:sdtEndPr/>
          <w:sdtContent>
            <w:tc>
              <w:tcPr>
                <w:tcW w:w="990" w:type="dxa"/>
              </w:tcPr>
              <w:p w:rsidR="002548AF" w:rsidRPr="00DA325E" w:rsidRDefault="00C14C16" w:rsidP="00BC6380">
                <w:pPr>
                  <w:pStyle w:val="Checkbox"/>
                  <w:rPr>
                    <w:sz w:val="19"/>
                  </w:rPr>
                </w:pPr>
                <w:r>
                  <w:rPr>
                    <w:rFonts w:ascii="MS Gothic" w:eastAsia="MS Gothic" w:hAnsi="MS Gothic" w:hint="eastAsia"/>
                    <w:sz w:val="19"/>
                  </w:rPr>
                  <w:t>☐</w:t>
                </w:r>
              </w:p>
            </w:tc>
          </w:sdtContent>
        </w:sdt>
      </w:tr>
      <w:tr w:rsidR="002548AF" w:rsidRPr="005114CE" w:rsidTr="00C14C16">
        <w:trPr>
          <w:trHeight w:val="90"/>
        </w:trPr>
        <w:tc>
          <w:tcPr>
            <w:tcW w:w="6660" w:type="dxa"/>
            <w:vAlign w:val="center"/>
          </w:tcPr>
          <w:p w:rsidR="00D74DDD" w:rsidRDefault="00D74DDD" w:rsidP="00C14C16">
            <w:pPr>
              <w:rPr>
                <w:sz w:val="20"/>
              </w:rPr>
            </w:pPr>
          </w:p>
          <w:p w:rsidR="00D74DDD" w:rsidRDefault="00D74DDD" w:rsidP="00C14C16">
            <w:pPr>
              <w:rPr>
                <w:sz w:val="20"/>
              </w:rPr>
            </w:pPr>
          </w:p>
          <w:p w:rsidR="002548AF" w:rsidRPr="00A30379" w:rsidRDefault="002548AF" w:rsidP="00C14C16">
            <w:pPr>
              <w:rPr>
                <w:sz w:val="20"/>
              </w:rPr>
            </w:pPr>
            <w:r w:rsidRPr="00A30379">
              <w:rPr>
                <w:sz w:val="20"/>
              </w:rPr>
              <w:t>Have you ever been professionally disciplined in any state?</w:t>
            </w:r>
          </w:p>
          <w:p w:rsidR="00A30379" w:rsidRDefault="00A30379" w:rsidP="00C14C16"/>
          <w:p w:rsidR="00C14C16" w:rsidRPr="00A30379" w:rsidRDefault="00A30379" w:rsidP="00D74DDD">
            <w:pPr>
              <w:ind w:left="720"/>
              <w:rPr>
                <w:sz w:val="18"/>
              </w:rPr>
            </w:pPr>
            <w:r>
              <w:rPr>
                <w:sz w:val="18"/>
              </w:rPr>
              <w:t>Professional discipline means the annulment, revocations, or suspension of your teaching certificatation or having received a letter of reprimand from an agency, board, or commission of state government, such as the Pennsylvania Professional Standards and Practices Commission</w:t>
            </w:r>
          </w:p>
        </w:tc>
        <w:tc>
          <w:tcPr>
            <w:tcW w:w="810" w:type="dxa"/>
          </w:tcPr>
          <w:p w:rsidR="002548AF" w:rsidRPr="00DA325E" w:rsidRDefault="00C14C16" w:rsidP="00BC6380">
            <w:pPr>
              <w:pStyle w:val="Checkbox"/>
              <w:rPr>
                <w:sz w:val="19"/>
              </w:rPr>
            </w:pPr>
            <w:r>
              <w:rPr>
                <w:sz w:val="19"/>
              </w:rPr>
              <w:t>YES</w:t>
            </w:r>
          </w:p>
        </w:tc>
        <w:sdt>
          <w:sdtPr>
            <w:rPr>
              <w:sz w:val="19"/>
            </w:rPr>
            <w:id w:val="-1772921908"/>
            <w14:checkbox>
              <w14:checked w14:val="0"/>
              <w14:checkedState w14:val="2612" w14:font="MS Gothic"/>
              <w14:uncheckedState w14:val="2610" w14:font="MS Gothic"/>
            </w14:checkbox>
          </w:sdtPr>
          <w:sdtEndPr/>
          <w:sdtContent>
            <w:tc>
              <w:tcPr>
                <w:tcW w:w="810" w:type="dxa"/>
              </w:tcPr>
              <w:p w:rsidR="002548AF" w:rsidRPr="00DA325E" w:rsidRDefault="00C14C16" w:rsidP="00BC6380">
                <w:pPr>
                  <w:pStyle w:val="Checkbox"/>
                  <w:rPr>
                    <w:sz w:val="19"/>
                  </w:rPr>
                </w:pPr>
                <w:r>
                  <w:rPr>
                    <w:rFonts w:ascii="MS Gothic" w:eastAsia="MS Gothic" w:hAnsi="MS Gothic" w:hint="eastAsia"/>
                    <w:sz w:val="19"/>
                  </w:rPr>
                  <w:t>☐</w:t>
                </w:r>
              </w:p>
            </w:tc>
          </w:sdtContent>
        </w:sdt>
        <w:tc>
          <w:tcPr>
            <w:tcW w:w="810" w:type="dxa"/>
          </w:tcPr>
          <w:p w:rsidR="002548AF" w:rsidRPr="00DA325E" w:rsidRDefault="00C14C16" w:rsidP="00BC6380">
            <w:pPr>
              <w:pStyle w:val="Checkbox"/>
              <w:rPr>
                <w:sz w:val="19"/>
              </w:rPr>
            </w:pPr>
            <w:r>
              <w:rPr>
                <w:sz w:val="19"/>
              </w:rPr>
              <w:t>NO</w:t>
            </w:r>
          </w:p>
        </w:tc>
        <w:sdt>
          <w:sdtPr>
            <w:rPr>
              <w:sz w:val="19"/>
            </w:rPr>
            <w:id w:val="1545557936"/>
            <w14:checkbox>
              <w14:checked w14:val="0"/>
              <w14:checkedState w14:val="2612" w14:font="MS Gothic"/>
              <w14:uncheckedState w14:val="2610" w14:font="MS Gothic"/>
            </w14:checkbox>
          </w:sdtPr>
          <w:sdtEndPr/>
          <w:sdtContent>
            <w:tc>
              <w:tcPr>
                <w:tcW w:w="990" w:type="dxa"/>
              </w:tcPr>
              <w:p w:rsidR="002548AF" w:rsidRPr="00DA325E" w:rsidRDefault="00C14C16" w:rsidP="00BC6380">
                <w:pPr>
                  <w:pStyle w:val="Checkbox"/>
                  <w:rPr>
                    <w:sz w:val="19"/>
                  </w:rPr>
                </w:pPr>
                <w:r>
                  <w:rPr>
                    <w:rFonts w:ascii="MS Gothic" w:eastAsia="MS Gothic" w:hAnsi="MS Gothic" w:hint="eastAsia"/>
                    <w:sz w:val="19"/>
                  </w:rPr>
                  <w:t>☐</w:t>
                </w:r>
              </w:p>
            </w:tc>
          </w:sdtContent>
        </w:sdt>
      </w:tr>
      <w:tr w:rsidR="00A30379" w:rsidRPr="005114CE" w:rsidTr="00C14C16">
        <w:trPr>
          <w:trHeight w:val="90"/>
        </w:trPr>
        <w:tc>
          <w:tcPr>
            <w:tcW w:w="6660" w:type="dxa"/>
            <w:vAlign w:val="center"/>
          </w:tcPr>
          <w:p w:rsidR="00D74DDD" w:rsidRDefault="00D74DDD" w:rsidP="00C14C16">
            <w:pPr>
              <w:rPr>
                <w:sz w:val="20"/>
              </w:rPr>
            </w:pPr>
          </w:p>
          <w:p w:rsidR="00D74DDD" w:rsidRDefault="00D74DDD" w:rsidP="00C14C16">
            <w:pPr>
              <w:rPr>
                <w:sz w:val="20"/>
              </w:rPr>
            </w:pPr>
          </w:p>
          <w:p w:rsidR="00C14C16" w:rsidRPr="00D74DDD" w:rsidRDefault="00A30379" w:rsidP="00C14C16">
            <w:pPr>
              <w:rPr>
                <w:sz w:val="20"/>
              </w:rPr>
            </w:pPr>
            <w:r w:rsidRPr="00A30379">
              <w:rPr>
                <w:sz w:val="20"/>
              </w:rPr>
              <w:t>Are you subject to any visa or immigration status, which would prevent lawful employment?</w:t>
            </w:r>
          </w:p>
        </w:tc>
        <w:tc>
          <w:tcPr>
            <w:tcW w:w="810" w:type="dxa"/>
          </w:tcPr>
          <w:p w:rsidR="00A30379" w:rsidRPr="00DA325E" w:rsidRDefault="00C14C16" w:rsidP="00BC6380">
            <w:pPr>
              <w:pStyle w:val="Checkbox"/>
              <w:rPr>
                <w:sz w:val="19"/>
              </w:rPr>
            </w:pPr>
            <w:r>
              <w:rPr>
                <w:sz w:val="19"/>
              </w:rPr>
              <w:t>YES</w:t>
            </w:r>
          </w:p>
        </w:tc>
        <w:sdt>
          <w:sdtPr>
            <w:rPr>
              <w:sz w:val="19"/>
            </w:rPr>
            <w:id w:val="-193305385"/>
            <w14:checkbox>
              <w14:checked w14:val="0"/>
              <w14:checkedState w14:val="2612" w14:font="MS Gothic"/>
              <w14:uncheckedState w14:val="2610" w14:font="MS Gothic"/>
            </w14:checkbox>
          </w:sdtPr>
          <w:sdtEndPr/>
          <w:sdtContent>
            <w:tc>
              <w:tcPr>
                <w:tcW w:w="810" w:type="dxa"/>
              </w:tcPr>
              <w:p w:rsidR="00A30379" w:rsidRPr="00DA325E" w:rsidRDefault="00C14C16" w:rsidP="00BC6380">
                <w:pPr>
                  <w:pStyle w:val="Checkbox"/>
                  <w:rPr>
                    <w:sz w:val="19"/>
                  </w:rPr>
                </w:pPr>
                <w:r>
                  <w:rPr>
                    <w:rFonts w:ascii="MS Gothic" w:eastAsia="MS Gothic" w:hAnsi="MS Gothic" w:hint="eastAsia"/>
                    <w:sz w:val="19"/>
                  </w:rPr>
                  <w:t>☐</w:t>
                </w:r>
              </w:p>
            </w:tc>
          </w:sdtContent>
        </w:sdt>
        <w:tc>
          <w:tcPr>
            <w:tcW w:w="810" w:type="dxa"/>
          </w:tcPr>
          <w:p w:rsidR="00A30379" w:rsidRPr="00DA325E" w:rsidRDefault="00C14C16" w:rsidP="00BC6380">
            <w:pPr>
              <w:pStyle w:val="Checkbox"/>
              <w:rPr>
                <w:sz w:val="19"/>
              </w:rPr>
            </w:pPr>
            <w:r>
              <w:rPr>
                <w:sz w:val="19"/>
              </w:rPr>
              <w:t>NO</w:t>
            </w:r>
          </w:p>
        </w:tc>
        <w:sdt>
          <w:sdtPr>
            <w:rPr>
              <w:sz w:val="19"/>
            </w:rPr>
            <w:id w:val="1599679125"/>
            <w14:checkbox>
              <w14:checked w14:val="0"/>
              <w14:checkedState w14:val="2612" w14:font="MS Gothic"/>
              <w14:uncheckedState w14:val="2610" w14:font="MS Gothic"/>
            </w14:checkbox>
          </w:sdtPr>
          <w:sdtEndPr/>
          <w:sdtContent>
            <w:tc>
              <w:tcPr>
                <w:tcW w:w="990" w:type="dxa"/>
              </w:tcPr>
              <w:p w:rsidR="00A30379" w:rsidRPr="00DA325E" w:rsidRDefault="00C14C16" w:rsidP="00BC6380">
                <w:pPr>
                  <w:pStyle w:val="Checkbox"/>
                  <w:rPr>
                    <w:sz w:val="19"/>
                  </w:rPr>
                </w:pPr>
                <w:r>
                  <w:rPr>
                    <w:rFonts w:ascii="MS Gothic" w:eastAsia="MS Gothic" w:hAnsi="MS Gothic" w:hint="eastAsia"/>
                    <w:sz w:val="19"/>
                  </w:rPr>
                  <w:t>☐</w:t>
                </w:r>
              </w:p>
            </w:tc>
          </w:sdtContent>
        </w:sdt>
      </w:tr>
      <w:tr w:rsidR="00A30379" w:rsidRPr="005114CE" w:rsidTr="00BC6380">
        <w:trPr>
          <w:trHeight w:val="90"/>
        </w:trPr>
        <w:tc>
          <w:tcPr>
            <w:tcW w:w="10080" w:type="dxa"/>
            <w:gridSpan w:val="5"/>
          </w:tcPr>
          <w:p w:rsidR="00A30379" w:rsidRDefault="00A30379" w:rsidP="00A30379">
            <w:pPr>
              <w:pStyle w:val="Checkbox"/>
              <w:jc w:val="left"/>
              <w:rPr>
                <w:b/>
                <w:sz w:val="18"/>
              </w:rPr>
            </w:pPr>
          </w:p>
          <w:p w:rsidR="00F90C88" w:rsidRPr="00F90C88" w:rsidRDefault="00F90C88" w:rsidP="00F90C88"/>
          <w:p w:rsidR="00A30379" w:rsidRPr="00A30379" w:rsidRDefault="00A30379" w:rsidP="00A30379">
            <w:pPr>
              <w:pStyle w:val="Checkbox"/>
              <w:jc w:val="left"/>
              <w:rPr>
                <w:b/>
                <w:sz w:val="18"/>
              </w:rPr>
            </w:pPr>
            <w:r>
              <w:rPr>
                <w:b/>
                <w:sz w:val="18"/>
              </w:rPr>
              <w:t>Note: If you answered “Yes” to any of the above questions, please provide a detailed explanation on a separate sheet of paper, including dates, and attach it to this application. Please print and sign your name on the sheet.</w:t>
            </w:r>
          </w:p>
        </w:tc>
      </w:tr>
    </w:tbl>
    <w:p w:rsidR="00A30379" w:rsidRDefault="00A30379" w:rsidP="004E34C6"/>
    <w:p w:rsidR="00A30379" w:rsidRDefault="00A30379">
      <w:r>
        <w:lastRenderedPageBreak/>
        <w:br w:type="page"/>
      </w:r>
    </w:p>
    <w:p w:rsidR="00A30379" w:rsidRDefault="00A30379" w:rsidP="00A30379">
      <w:pPr>
        <w:pStyle w:val="Heading2"/>
      </w:pPr>
      <w:r>
        <w:lastRenderedPageBreak/>
        <w:t>Certification and Release of Authorization</w:t>
      </w:r>
    </w:p>
    <w:p w:rsidR="002548AF" w:rsidRDefault="002548AF" w:rsidP="004E34C6"/>
    <w:p w:rsidR="00A30379" w:rsidRDefault="00A30379" w:rsidP="004E34C6">
      <w:pPr>
        <w:rPr>
          <w:sz w:val="20"/>
        </w:rPr>
      </w:pPr>
      <w:r>
        <w:rPr>
          <w:sz w:val="20"/>
        </w:rPr>
        <w:t xml:space="preserve">I certify that all of the statements made by me are true, complete, </w:t>
      </w:r>
      <w:proofErr w:type="gramStart"/>
      <w:r>
        <w:rPr>
          <w:sz w:val="20"/>
        </w:rPr>
        <w:t>and correct</w:t>
      </w:r>
      <w:proofErr w:type="gramEnd"/>
      <w:r>
        <w:rPr>
          <w:sz w:val="20"/>
        </w:rPr>
        <w:t xml:space="preserve"> to the best of my knowledge and belief, and are made in go</w:t>
      </w:r>
      <w:r w:rsidR="00AE29C4">
        <w:rPr>
          <w:sz w:val="20"/>
        </w:rPr>
        <w:t>od faith</w:t>
      </w:r>
      <w:r>
        <w:rPr>
          <w:sz w:val="20"/>
        </w:rPr>
        <w:t>. I understand that any misrepresentation of information shall be sufficient cause for: (1) rejecting my candidacy, (2) withdrawing of any offer of employment, or (3) terminating my employment.</w:t>
      </w:r>
    </w:p>
    <w:p w:rsidR="00A30379" w:rsidRDefault="00A30379" w:rsidP="004E34C6">
      <w:pPr>
        <w:rPr>
          <w:sz w:val="20"/>
        </w:rPr>
      </w:pPr>
    </w:p>
    <w:p w:rsidR="00A30379" w:rsidRDefault="00A30379" w:rsidP="004E34C6">
      <w:pPr>
        <w:rPr>
          <w:sz w:val="20"/>
        </w:rPr>
      </w:pPr>
      <w:r>
        <w:rPr>
          <w:sz w:val="20"/>
        </w:rPr>
        <w:t xml:space="preserve">I hereby authorize </w:t>
      </w:r>
      <w:proofErr w:type="gramStart"/>
      <w:r>
        <w:rPr>
          <w:sz w:val="20"/>
        </w:rPr>
        <w:t>any and all</w:t>
      </w:r>
      <w:proofErr w:type="gramEnd"/>
      <w:r>
        <w:rPr>
          <w:sz w:val="20"/>
        </w:rPr>
        <w:t xml:space="preserve"> of my previous employers and/or supervisors to release any and all of my personnel records, and to respond fully and completely to all questions that officials of </w:t>
      </w:r>
      <w:r w:rsidR="00BA5579">
        <w:rPr>
          <w:sz w:val="20"/>
        </w:rPr>
        <w:t xml:space="preserve">the Intermediate Unit </w:t>
      </w:r>
      <w:r>
        <w:rPr>
          <w:sz w:val="20"/>
        </w:rPr>
        <w:t xml:space="preserve">may ask regarding my prior work history and performance. I will hold such previous employers and/or supervisors harmless of </w:t>
      </w:r>
      <w:proofErr w:type="gramStart"/>
      <w:r>
        <w:rPr>
          <w:sz w:val="20"/>
        </w:rPr>
        <w:t>any and all</w:t>
      </w:r>
      <w:proofErr w:type="gramEnd"/>
      <w:r>
        <w:rPr>
          <w:sz w:val="20"/>
        </w:rPr>
        <w:t xml:space="preserve"> claims that I might otherwise have against them with regard to statements made to this school district. I further authorize these officials to investigate my background, now or in the future, to verify the information provided and release from liability all persons and/or entities supplying information regarding my background. However, I do not authorize the production</w:t>
      </w:r>
      <w:r w:rsidR="00F032CF">
        <w:rPr>
          <w:sz w:val="20"/>
        </w:rPr>
        <w:t xml:space="preserve"> of medical records or other information, which would tend to actually identify a disability nor do I authorize </w:t>
      </w:r>
      <w:proofErr w:type="gramStart"/>
      <w:r w:rsidR="00F032CF">
        <w:rPr>
          <w:sz w:val="20"/>
        </w:rPr>
        <w:t>inquiries which</w:t>
      </w:r>
      <w:proofErr w:type="gramEnd"/>
      <w:r w:rsidR="00F032CF">
        <w:rPr>
          <w:sz w:val="20"/>
        </w:rPr>
        <w:t xml:space="preserve"> would include information related to any medical condition or medical history. </w:t>
      </w:r>
      <w:proofErr w:type="gramStart"/>
      <w:r w:rsidR="00F032CF">
        <w:rPr>
          <w:sz w:val="20"/>
        </w:rPr>
        <w:t>Further, I do not waive any rights which I may have under state or federal law related to my right to challenge the disclosure of unlawful or inaccurate information, whether by the school district or by entities or persons providing such information to the school district, including any and all claims concerning allegations of employment discrimination because of race, color, sex, religion, national origin, ancestry, age, or disability.</w:t>
      </w:r>
      <w:proofErr w:type="gramEnd"/>
    </w:p>
    <w:p w:rsidR="00F032CF" w:rsidRDefault="00F032CF" w:rsidP="004E34C6">
      <w:pPr>
        <w:rPr>
          <w:sz w:val="20"/>
        </w:rPr>
      </w:pPr>
    </w:p>
    <w:tbl>
      <w:tblPr>
        <w:tblStyle w:val="PlainTable3"/>
        <w:tblW w:w="4152" w:type="pct"/>
        <w:tblLayout w:type="fixed"/>
        <w:tblLook w:val="0620" w:firstRow="1" w:lastRow="0" w:firstColumn="0" w:lastColumn="0" w:noHBand="1" w:noVBand="1"/>
      </w:tblPr>
      <w:tblGrid>
        <w:gridCol w:w="2610"/>
        <w:gridCol w:w="450"/>
        <w:gridCol w:w="5310"/>
      </w:tblGrid>
      <w:tr w:rsidR="00C14C16" w:rsidRPr="005114CE" w:rsidTr="00C14C16">
        <w:trPr>
          <w:cnfStyle w:val="100000000000" w:firstRow="1" w:lastRow="0" w:firstColumn="0" w:lastColumn="0" w:oddVBand="0" w:evenVBand="0" w:oddHBand="0" w:evenHBand="0" w:firstRowFirstColumn="0" w:firstRowLastColumn="0" w:lastRowFirstColumn="0" w:lastRowLastColumn="0"/>
        </w:trPr>
        <w:sdt>
          <w:sdtPr>
            <w:id w:val="1941094925"/>
            <w:placeholder>
              <w:docPart w:val="DefaultPlaceholder_-1854013438"/>
            </w:placeholder>
            <w:date>
              <w:dateFormat w:val="M/d/yyyy"/>
              <w:lid w:val="en-US"/>
              <w:storeMappedDataAs w:val="dateTime"/>
              <w:calendar w:val="gregorian"/>
            </w:date>
          </w:sdtPr>
          <w:sdtEndPr/>
          <w:sdtContent>
            <w:tc>
              <w:tcPr>
                <w:tcW w:w="2610" w:type="dxa"/>
                <w:tcBorders>
                  <w:bottom w:val="single" w:sz="4" w:space="0" w:color="000000"/>
                </w:tcBorders>
              </w:tcPr>
              <w:p w:rsidR="00C14C16" w:rsidRPr="005114CE" w:rsidRDefault="00C14C16" w:rsidP="00C14C16">
                <w:r>
                  <w:t xml:space="preserve">       </w:t>
                </w:r>
              </w:p>
            </w:tc>
          </w:sdtContent>
        </w:sdt>
        <w:tc>
          <w:tcPr>
            <w:tcW w:w="450" w:type="dxa"/>
          </w:tcPr>
          <w:p w:rsidR="00C14C16" w:rsidRPr="00DA325E" w:rsidRDefault="00C14C16" w:rsidP="00C14C16">
            <w:pPr>
              <w:pStyle w:val="Checkbox"/>
              <w:jc w:val="left"/>
              <w:rPr>
                <w:sz w:val="19"/>
              </w:rPr>
            </w:pPr>
          </w:p>
        </w:tc>
        <w:tc>
          <w:tcPr>
            <w:tcW w:w="5310" w:type="dxa"/>
            <w:tcBorders>
              <w:bottom w:val="single" w:sz="4" w:space="0" w:color="000000"/>
            </w:tcBorders>
          </w:tcPr>
          <w:p w:rsidR="00C14C16" w:rsidRPr="00DA325E" w:rsidRDefault="00C14C16" w:rsidP="00C14C16">
            <w:pPr>
              <w:pStyle w:val="Checkbox"/>
              <w:rPr>
                <w:sz w:val="19"/>
              </w:rPr>
            </w:pPr>
          </w:p>
        </w:tc>
      </w:tr>
      <w:tr w:rsidR="00C14C16" w:rsidRPr="005114CE" w:rsidTr="00C14C16">
        <w:tc>
          <w:tcPr>
            <w:tcW w:w="2610" w:type="dxa"/>
            <w:tcBorders>
              <w:top w:val="single" w:sz="4" w:space="0" w:color="000000"/>
            </w:tcBorders>
          </w:tcPr>
          <w:p w:rsidR="00C14C16" w:rsidRPr="00C14C16" w:rsidRDefault="00C14C16" w:rsidP="00C14C16">
            <w:pPr>
              <w:rPr>
                <w:b/>
              </w:rPr>
            </w:pPr>
            <w:r w:rsidRPr="00C14C16">
              <w:rPr>
                <w:b/>
              </w:rPr>
              <w:t>Date</w:t>
            </w:r>
          </w:p>
        </w:tc>
        <w:tc>
          <w:tcPr>
            <w:tcW w:w="450" w:type="dxa"/>
          </w:tcPr>
          <w:p w:rsidR="00C14C16" w:rsidRPr="00DA325E" w:rsidRDefault="00C14C16" w:rsidP="00C14C16">
            <w:pPr>
              <w:pStyle w:val="Checkbox"/>
              <w:jc w:val="left"/>
              <w:rPr>
                <w:sz w:val="19"/>
              </w:rPr>
            </w:pPr>
          </w:p>
        </w:tc>
        <w:tc>
          <w:tcPr>
            <w:tcW w:w="5310" w:type="dxa"/>
            <w:tcBorders>
              <w:top w:val="single" w:sz="4" w:space="0" w:color="000000"/>
            </w:tcBorders>
          </w:tcPr>
          <w:p w:rsidR="00C14C16" w:rsidRPr="00DA325E" w:rsidRDefault="00C14C16" w:rsidP="00C14C16">
            <w:pPr>
              <w:pStyle w:val="Checkbox"/>
              <w:rPr>
                <w:sz w:val="19"/>
              </w:rPr>
            </w:pPr>
            <w:r>
              <w:rPr>
                <w:sz w:val="19"/>
              </w:rPr>
              <w:t>Signature of Candidate (in ink)</w:t>
            </w:r>
          </w:p>
        </w:tc>
      </w:tr>
    </w:tbl>
    <w:p w:rsidR="00F032CF" w:rsidRDefault="00F032CF" w:rsidP="004E34C6"/>
    <w:p w:rsidR="006D2DBD" w:rsidRDefault="006D2DBD" w:rsidP="004E34C6">
      <w:pPr>
        <w:rPr>
          <w:b/>
        </w:rPr>
      </w:pPr>
    </w:p>
    <w:p w:rsidR="00F032CF" w:rsidRDefault="00F032CF" w:rsidP="004E34C6">
      <w:pPr>
        <w:rPr>
          <w:b/>
        </w:rPr>
      </w:pPr>
      <w:r>
        <w:rPr>
          <w:b/>
        </w:rPr>
        <w:t>Required supporting documentation to be included with your application:</w:t>
      </w:r>
    </w:p>
    <w:p w:rsidR="00F032CF" w:rsidRDefault="00F032CF" w:rsidP="004E34C6">
      <w:pPr>
        <w:rPr>
          <w:b/>
        </w:rPr>
      </w:pPr>
    </w:p>
    <w:p w:rsidR="00F032CF" w:rsidRDefault="00F032CF" w:rsidP="005259A2">
      <w:pPr>
        <w:pStyle w:val="ListParagraph"/>
        <w:numPr>
          <w:ilvl w:val="0"/>
          <w:numId w:val="13"/>
        </w:numPr>
        <w:spacing w:line="480" w:lineRule="auto"/>
        <w:rPr>
          <w:b/>
        </w:rPr>
      </w:pPr>
      <w:r>
        <w:rPr>
          <w:b/>
        </w:rPr>
        <w:t>Cover Letter</w:t>
      </w:r>
    </w:p>
    <w:p w:rsidR="00F032CF" w:rsidRDefault="00F032CF" w:rsidP="005259A2">
      <w:pPr>
        <w:pStyle w:val="ListParagraph"/>
        <w:numPr>
          <w:ilvl w:val="0"/>
          <w:numId w:val="13"/>
        </w:numPr>
        <w:spacing w:line="480" w:lineRule="auto"/>
        <w:rPr>
          <w:b/>
        </w:rPr>
      </w:pPr>
      <w:r>
        <w:rPr>
          <w:b/>
        </w:rPr>
        <w:t>Resume</w:t>
      </w:r>
    </w:p>
    <w:p w:rsidR="00F032CF" w:rsidRDefault="00F032CF" w:rsidP="005259A2">
      <w:pPr>
        <w:pStyle w:val="ListParagraph"/>
        <w:numPr>
          <w:ilvl w:val="0"/>
          <w:numId w:val="13"/>
        </w:numPr>
        <w:spacing w:line="480" w:lineRule="auto"/>
        <w:rPr>
          <w:b/>
        </w:rPr>
      </w:pPr>
      <w:r>
        <w:rPr>
          <w:b/>
        </w:rPr>
        <w:t>Three Current Letters of Recommendation</w:t>
      </w:r>
    </w:p>
    <w:p w:rsidR="00F032CF" w:rsidRDefault="00F032CF" w:rsidP="005259A2">
      <w:pPr>
        <w:pStyle w:val="ListParagraph"/>
        <w:numPr>
          <w:ilvl w:val="0"/>
          <w:numId w:val="13"/>
        </w:numPr>
        <w:spacing w:line="480" w:lineRule="auto"/>
        <w:rPr>
          <w:b/>
        </w:rPr>
      </w:pPr>
      <w:r>
        <w:rPr>
          <w:b/>
        </w:rPr>
        <w:t>University Transcripts</w:t>
      </w:r>
    </w:p>
    <w:p w:rsidR="00F032CF" w:rsidRDefault="00F032CF" w:rsidP="005259A2">
      <w:pPr>
        <w:pStyle w:val="ListParagraph"/>
        <w:numPr>
          <w:ilvl w:val="0"/>
          <w:numId w:val="13"/>
        </w:numPr>
        <w:spacing w:line="480" w:lineRule="auto"/>
        <w:rPr>
          <w:b/>
        </w:rPr>
      </w:pPr>
      <w:r>
        <w:rPr>
          <w:b/>
        </w:rPr>
        <w:t>PA Letter of Superintendent Eligability</w:t>
      </w:r>
    </w:p>
    <w:p w:rsidR="00F032CF" w:rsidRPr="002A0CC7" w:rsidRDefault="00F032CF" w:rsidP="002A0CC7">
      <w:pPr>
        <w:pStyle w:val="ListParagraph"/>
        <w:numPr>
          <w:ilvl w:val="0"/>
          <w:numId w:val="13"/>
        </w:numPr>
        <w:rPr>
          <w:b/>
        </w:rPr>
      </w:pPr>
      <w:r>
        <w:rPr>
          <w:b/>
        </w:rPr>
        <w:t xml:space="preserve">ACT 34 Clearance (PA State Police Criminal Background Check) </w:t>
      </w:r>
      <w:r>
        <w:t>– Submit a copy of a Criminal History Record from Pennsylvania State Police. Prospective employees must submit ORIGINAL report, which may not be more than one (1) year old.</w:t>
      </w:r>
    </w:p>
    <w:p w:rsidR="002A0CC7" w:rsidRPr="00F032CF" w:rsidRDefault="002A0CC7" w:rsidP="002A0CC7">
      <w:pPr>
        <w:pStyle w:val="ListParagraph"/>
        <w:rPr>
          <w:b/>
        </w:rPr>
      </w:pPr>
    </w:p>
    <w:p w:rsidR="005259A2" w:rsidRPr="002A0CC7" w:rsidRDefault="00F032CF" w:rsidP="002A0CC7">
      <w:pPr>
        <w:pStyle w:val="ListParagraph"/>
        <w:numPr>
          <w:ilvl w:val="0"/>
          <w:numId w:val="13"/>
        </w:numPr>
        <w:rPr>
          <w:b/>
        </w:rPr>
      </w:pPr>
      <w:r>
        <w:rPr>
          <w:b/>
        </w:rPr>
        <w:lastRenderedPageBreak/>
        <w:t>ACT</w:t>
      </w:r>
      <w:r w:rsidR="00942A7F">
        <w:rPr>
          <w:b/>
        </w:rPr>
        <w:t xml:space="preserve"> 114 (Federal Criminal History Record) </w:t>
      </w:r>
      <w:r w:rsidR="005259A2">
        <w:t>– Submit a copy of a Federal Criminal Record from the Federal Bureau of Investigation (FBI). Prospective employees must submit ORIGINAL report, which may not be more than one (1) year old.</w:t>
      </w:r>
    </w:p>
    <w:p w:rsidR="002A0CC7" w:rsidRPr="002A0CC7" w:rsidRDefault="002A0CC7" w:rsidP="002A0CC7">
      <w:pPr>
        <w:rPr>
          <w:b/>
        </w:rPr>
      </w:pPr>
    </w:p>
    <w:p w:rsidR="005259A2" w:rsidRPr="002A0CC7" w:rsidRDefault="005259A2" w:rsidP="002A0CC7">
      <w:pPr>
        <w:pStyle w:val="ListParagraph"/>
        <w:numPr>
          <w:ilvl w:val="0"/>
          <w:numId w:val="13"/>
        </w:numPr>
        <w:rPr>
          <w:b/>
        </w:rPr>
      </w:pPr>
      <w:r>
        <w:rPr>
          <w:b/>
        </w:rPr>
        <w:t xml:space="preserve">ACT 151 Clearance (PA Child Abuse History Clearance) – </w:t>
      </w:r>
      <w:r>
        <w:t>Submit a copy of an official clearance from the Pennsylvania Department of Public Welfare.</w:t>
      </w:r>
      <w:r w:rsidRPr="005259A2">
        <w:t xml:space="preserve"> </w:t>
      </w:r>
      <w:r>
        <w:t>Prospective employees must submit ORIGINAL report, which may not be more than one (1) year old.</w:t>
      </w:r>
    </w:p>
    <w:p w:rsidR="00175FD1" w:rsidRDefault="00175FD1" w:rsidP="002A0CC7">
      <w:pPr>
        <w:rPr>
          <w:b/>
        </w:rPr>
      </w:pPr>
    </w:p>
    <w:p w:rsidR="00175FD1" w:rsidRPr="002A0CC7" w:rsidRDefault="00175FD1" w:rsidP="002A0CC7">
      <w:pPr>
        <w:rPr>
          <w:b/>
        </w:rPr>
      </w:pPr>
    </w:p>
    <w:p w:rsidR="002A0CC7" w:rsidRPr="002A0CC7" w:rsidRDefault="002A0CC7" w:rsidP="002A0CC7">
      <w:pPr>
        <w:spacing w:line="480" w:lineRule="auto"/>
        <w:rPr>
          <w:b/>
        </w:rPr>
      </w:pPr>
      <w:r w:rsidRPr="002A0CC7">
        <w:rPr>
          <w:b/>
        </w:rPr>
        <w:t xml:space="preserve">Submit </w:t>
      </w:r>
      <w:r>
        <w:rPr>
          <w:b/>
        </w:rPr>
        <w:t xml:space="preserve">your completed </w:t>
      </w:r>
      <w:r w:rsidRPr="002A0CC7">
        <w:rPr>
          <w:b/>
        </w:rPr>
        <w:t xml:space="preserve">application and </w:t>
      </w:r>
      <w:r>
        <w:rPr>
          <w:b/>
        </w:rPr>
        <w:t>supporting documentation</w:t>
      </w:r>
      <w:r w:rsidRPr="002A0CC7">
        <w:rPr>
          <w:b/>
        </w:rPr>
        <w:t xml:space="preserve"> electronically or via US mail to: </w:t>
      </w:r>
    </w:p>
    <w:p w:rsidR="002A0CC7" w:rsidRPr="002A0CC7" w:rsidRDefault="002A0CC7" w:rsidP="002A0CC7">
      <w:pPr>
        <w:spacing w:line="480" w:lineRule="auto"/>
        <w:rPr>
          <w:b/>
        </w:rPr>
      </w:pPr>
      <w:r w:rsidRPr="002A0CC7">
        <w:rPr>
          <w:b/>
        </w:rPr>
        <w:t>Dr. Christina Steinbacher-Reed, Executive Director</w:t>
      </w:r>
    </w:p>
    <w:p w:rsidR="002A0CC7" w:rsidRPr="002A0CC7" w:rsidRDefault="002A0CC7" w:rsidP="002A0CC7">
      <w:pPr>
        <w:spacing w:line="480" w:lineRule="auto"/>
        <w:rPr>
          <w:b/>
        </w:rPr>
      </w:pPr>
      <w:r w:rsidRPr="002A0CC7">
        <w:rPr>
          <w:b/>
        </w:rPr>
        <w:t xml:space="preserve">BLaST IU 17 </w:t>
      </w:r>
    </w:p>
    <w:p w:rsidR="002A0CC7" w:rsidRPr="002A0CC7" w:rsidRDefault="002A0CC7" w:rsidP="002A0CC7">
      <w:pPr>
        <w:spacing w:line="480" w:lineRule="auto"/>
        <w:rPr>
          <w:b/>
        </w:rPr>
      </w:pPr>
      <w:r w:rsidRPr="002A0CC7">
        <w:rPr>
          <w:b/>
        </w:rPr>
        <w:t xml:space="preserve">PO Box 3609 </w:t>
      </w:r>
    </w:p>
    <w:p w:rsidR="005259A2" w:rsidRDefault="002A0CC7" w:rsidP="002A0CC7">
      <w:pPr>
        <w:spacing w:line="480" w:lineRule="auto"/>
        <w:rPr>
          <w:b/>
        </w:rPr>
      </w:pPr>
      <w:r w:rsidRPr="002A0CC7">
        <w:rPr>
          <w:b/>
        </w:rPr>
        <w:t>Williamsport, PA 17701</w:t>
      </w:r>
    </w:p>
    <w:p w:rsidR="00D63266" w:rsidRPr="005259A2" w:rsidRDefault="00D63266" w:rsidP="00D63266">
      <w:pPr>
        <w:spacing w:line="480" w:lineRule="auto"/>
        <w:rPr>
          <w:b/>
        </w:rPr>
      </w:pPr>
      <w:r w:rsidRPr="00D63266">
        <w:rPr>
          <w:b/>
        </w:rPr>
        <w:t>Email: creed@iu17.org</w:t>
      </w:r>
    </w:p>
    <w:sectPr w:rsidR="00D63266" w:rsidRPr="005259A2" w:rsidSect="00856C35">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DD" w:rsidRDefault="00D74DDD" w:rsidP="00176E67">
      <w:r>
        <w:separator/>
      </w:r>
    </w:p>
  </w:endnote>
  <w:endnote w:type="continuationSeparator" w:id="0">
    <w:p w:rsidR="00D74DDD" w:rsidRDefault="00D74DD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rsidR="00D74DDD" w:rsidRDefault="00D74DDD">
        <w:pPr>
          <w:pStyle w:val="Footer"/>
          <w:jc w:val="center"/>
        </w:pPr>
        <w:r>
          <w:rPr>
            <w:noProof/>
          </w:rPr>
          <w:fldChar w:fldCharType="begin"/>
        </w:r>
        <w:r>
          <w:rPr>
            <w:noProof/>
          </w:rPr>
          <w:instrText xml:space="preserve"> PAGE   \* MERGEFORMAT </w:instrText>
        </w:r>
        <w:r>
          <w:rPr>
            <w:noProof/>
          </w:rPr>
          <w:fldChar w:fldCharType="separate"/>
        </w:r>
        <w:r w:rsidR="00D63266">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DD" w:rsidRDefault="00D74DDD" w:rsidP="00176E67">
      <w:r>
        <w:separator/>
      </w:r>
    </w:p>
  </w:footnote>
  <w:footnote w:type="continuationSeparator" w:id="0">
    <w:p w:rsidR="00D74DDD" w:rsidRDefault="00D74DDD"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06D"/>
    <w:multiLevelType w:val="hybridMultilevel"/>
    <w:tmpl w:val="57D631E6"/>
    <w:lvl w:ilvl="0" w:tplc="7F0A386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02AE0"/>
    <w:multiLevelType w:val="hybridMultilevel"/>
    <w:tmpl w:val="FB242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A341B"/>
    <w:multiLevelType w:val="hybridMultilevel"/>
    <w:tmpl w:val="EE5E2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052EC"/>
    <w:multiLevelType w:val="hybridMultilevel"/>
    <w:tmpl w:val="C7E07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108F9"/>
    <w:multiLevelType w:val="hybridMultilevel"/>
    <w:tmpl w:val="B956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LGAQPVM4eEVHVGQQ7Tfxf94mtCKU2grptc3oLM5tdJY4jPw9pcE1q5IUlLMOvw/YjwnBzSOHmENVG0eDUj5R1w==" w:salt="sU9EwzB0NyrDGb2mNqSvH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79"/>
    <w:rsid w:val="000071F7"/>
    <w:rsid w:val="00010B00"/>
    <w:rsid w:val="0002798A"/>
    <w:rsid w:val="00083002"/>
    <w:rsid w:val="00087B85"/>
    <w:rsid w:val="000A01F1"/>
    <w:rsid w:val="000C1163"/>
    <w:rsid w:val="000C797A"/>
    <w:rsid w:val="000C7F7E"/>
    <w:rsid w:val="000D2539"/>
    <w:rsid w:val="000D2BB8"/>
    <w:rsid w:val="000F2DF4"/>
    <w:rsid w:val="000F6783"/>
    <w:rsid w:val="00110E4B"/>
    <w:rsid w:val="00120C95"/>
    <w:rsid w:val="0014663E"/>
    <w:rsid w:val="00175FD1"/>
    <w:rsid w:val="00176E67"/>
    <w:rsid w:val="00180664"/>
    <w:rsid w:val="001903F7"/>
    <w:rsid w:val="0019395E"/>
    <w:rsid w:val="001D6B76"/>
    <w:rsid w:val="00211828"/>
    <w:rsid w:val="00250014"/>
    <w:rsid w:val="002548AF"/>
    <w:rsid w:val="00275BB5"/>
    <w:rsid w:val="00286F6A"/>
    <w:rsid w:val="00291C8C"/>
    <w:rsid w:val="002A0CC7"/>
    <w:rsid w:val="002A1ECE"/>
    <w:rsid w:val="002A2510"/>
    <w:rsid w:val="002A6FA9"/>
    <w:rsid w:val="002B4D1D"/>
    <w:rsid w:val="002C10B1"/>
    <w:rsid w:val="002D222A"/>
    <w:rsid w:val="003076FD"/>
    <w:rsid w:val="00317005"/>
    <w:rsid w:val="00330050"/>
    <w:rsid w:val="00335259"/>
    <w:rsid w:val="00387BEA"/>
    <w:rsid w:val="003929F1"/>
    <w:rsid w:val="003A1B63"/>
    <w:rsid w:val="003A41A1"/>
    <w:rsid w:val="003B2326"/>
    <w:rsid w:val="00400251"/>
    <w:rsid w:val="00413F33"/>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259A2"/>
    <w:rsid w:val="005557F6"/>
    <w:rsid w:val="00563778"/>
    <w:rsid w:val="00571FB6"/>
    <w:rsid w:val="005B4AE2"/>
    <w:rsid w:val="005E63CC"/>
    <w:rsid w:val="005F6E87"/>
    <w:rsid w:val="00602863"/>
    <w:rsid w:val="00607FED"/>
    <w:rsid w:val="00613129"/>
    <w:rsid w:val="00617C65"/>
    <w:rsid w:val="0063459A"/>
    <w:rsid w:val="006417C2"/>
    <w:rsid w:val="006450C8"/>
    <w:rsid w:val="0066126B"/>
    <w:rsid w:val="00677172"/>
    <w:rsid w:val="00682C69"/>
    <w:rsid w:val="006D2635"/>
    <w:rsid w:val="006D2DBD"/>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E74B5"/>
    <w:rsid w:val="007F3D5B"/>
    <w:rsid w:val="008107D6"/>
    <w:rsid w:val="00836811"/>
    <w:rsid w:val="00841645"/>
    <w:rsid w:val="00852EC6"/>
    <w:rsid w:val="00856C35"/>
    <w:rsid w:val="00871876"/>
    <w:rsid w:val="008753A7"/>
    <w:rsid w:val="0088782D"/>
    <w:rsid w:val="008B7081"/>
    <w:rsid w:val="008D7A67"/>
    <w:rsid w:val="008F2F8A"/>
    <w:rsid w:val="008F5BCD"/>
    <w:rsid w:val="00902964"/>
    <w:rsid w:val="00902A79"/>
    <w:rsid w:val="009044BB"/>
    <w:rsid w:val="009074FC"/>
    <w:rsid w:val="00920507"/>
    <w:rsid w:val="00920AB6"/>
    <w:rsid w:val="00933455"/>
    <w:rsid w:val="00942A7F"/>
    <w:rsid w:val="0094554F"/>
    <w:rsid w:val="0094593A"/>
    <w:rsid w:val="0094790F"/>
    <w:rsid w:val="00966B90"/>
    <w:rsid w:val="009737B7"/>
    <w:rsid w:val="009802C4"/>
    <w:rsid w:val="009976D9"/>
    <w:rsid w:val="00997A3E"/>
    <w:rsid w:val="009A12D5"/>
    <w:rsid w:val="009A4EA3"/>
    <w:rsid w:val="009A55DC"/>
    <w:rsid w:val="009C220D"/>
    <w:rsid w:val="00A211B2"/>
    <w:rsid w:val="00A2727E"/>
    <w:rsid w:val="00A30379"/>
    <w:rsid w:val="00A3525E"/>
    <w:rsid w:val="00A35524"/>
    <w:rsid w:val="00A60C9E"/>
    <w:rsid w:val="00A74F99"/>
    <w:rsid w:val="00A82BA3"/>
    <w:rsid w:val="00A94ACC"/>
    <w:rsid w:val="00AA2EA7"/>
    <w:rsid w:val="00AD6D61"/>
    <w:rsid w:val="00AE29C4"/>
    <w:rsid w:val="00AE6FA4"/>
    <w:rsid w:val="00B03907"/>
    <w:rsid w:val="00B11811"/>
    <w:rsid w:val="00B311E1"/>
    <w:rsid w:val="00B35F8F"/>
    <w:rsid w:val="00B4735C"/>
    <w:rsid w:val="00B579DF"/>
    <w:rsid w:val="00B76162"/>
    <w:rsid w:val="00B90EC2"/>
    <w:rsid w:val="00BA268F"/>
    <w:rsid w:val="00BA5579"/>
    <w:rsid w:val="00BC07E3"/>
    <w:rsid w:val="00BC6380"/>
    <w:rsid w:val="00BD103E"/>
    <w:rsid w:val="00C079CA"/>
    <w:rsid w:val="00C14C16"/>
    <w:rsid w:val="00C45FDA"/>
    <w:rsid w:val="00C67741"/>
    <w:rsid w:val="00C74647"/>
    <w:rsid w:val="00C76039"/>
    <w:rsid w:val="00C76480"/>
    <w:rsid w:val="00C80AD2"/>
    <w:rsid w:val="00C8155B"/>
    <w:rsid w:val="00C92A3C"/>
    <w:rsid w:val="00C92FD6"/>
    <w:rsid w:val="00CC63AB"/>
    <w:rsid w:val="00CE5DC7"/>
    <w:rsid w:val="00CE7D54"/>
    <w:rsid w:val="00D14E73"/>
    <w:rsid w:val="00D55AFA"/>
    <w:rsid w:val="00D6155E"/>
    <w:rsid w:val="00D63266"/>
    <w:rsid w:val="00D74DDD"/>
    <w:rsid w:val="00D83A19"/>
    <w:rsid w:val="00D86A85"/>
    <w:rsid w:val="00D90A75"/>
    <w:rsid w:val="00DA325E"/>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032CF"/>
    <w:rsid w:val="00F54C57"/>
    <w:rsid w:val="00F83033"/>
    <w:rsid w:val="00F90C88"/>
    <w:rsid w:val="00F966AA"/>
    <w:rsid w:val="00FA6E0D"/>
    <w:rsid w:val="00FB538F"/>
    <w:rsid w:val="00FC3071"/>
    <w:rsid w:val="00FD00D7"/>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B984D"/>
  <w15:docId w15:val="{3859E1D7-0190-451D-8688-FB66D792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902A79"/>
    <w:rPr>
      <w:color w:val="808080"/>
    </w:rPr>
  </w:style>
  <w:style w:type="paragraph" w:styleId="ListParagraph">
    <w:name w:val="List Paragraph"/>
    <w:basedOn w:val="Normal"/>
    <w:uiPriority w:val="34"/>
    <w:qFormat/>
    <w:rsid w:val="00F03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0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hitteker.BLAST\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52FFAC7-FD2A-420C-9355-E2C659D54EC7}"/>
      </w:docPartPr>
      <w:docPartBody>
        <w:p w:rsidR="004A34DF" w:rsidRDefault="00606348">
          <w:r w:rsidRPr="00A6629D">
            <w:rPr>
              <w:rStyle w:val="PlaceholderText"/>
            </w:rPr>
            <w:t>Click or tap here to enter text.</w:t>
          </w:r>
        </w:p>
      </w:docPartBody>
    </w:docPart>
    <w:docPart>
      <w:docPartPr>
        <w:name w:val="E779BA7C3C364EFF81EB3758ECD2F656"/>
        <w:category>
          <w:name w:val="General"/>
          <w:gallery w:val="placeholder"/>
        </w:category>
        <w:types>
          <w:type w:val="bbPlcHdr"/>
        </w:types>
        <w:behaviors>
          <w:behavior w:val="content"/>
        </w:behaviors>
        <w:guid w:val="{6FB87F14-F90B-47DF-AD8D-F3420854F538}"/>
      </w:docPartPr>
      <w:docPartBody>
        <w:p w:rsidR="004A34DF" w:rsidRDefault="00606348" w:rsidP="00606348">
          <w:pPr>
            <w:pStyle w:val="E779BA7C3C364EFF81EB3758ECD2F656"/>
          </w:pPr>
          <w:r w:rsidRPr="00A6629D">
            <w:rPr>
              <w:rStyle w:val="PlaceholderText"/>
            </w:rPr>
            <w:t>Click or tap here to enter text.</w:t>
          </w:r>
        </w:p>
      </w:docPartBody>
    </w:docPart>
    <w:docPart>
      <w:docPartPr>
        <w:name w:val="418377DE18A24326B591A40589227E05"/>
        <w:category>
          <w:name w:val="General"/>
          <w:gallery w:val="placeholder"/>
        </w:category>
        <w:types>
          <w:type w:val="bbPlcHdr"/>
        </w:types>
        <w:behaviors>
          <w:behavior w:val="content"/>
        </w:behaviors>
        <w:guid w:val="{DEA2A44D-1327-4B40-AD9C-20B5DD38E64C}"/>
      </w:docPartPr>
      <w:docPartBody>
        <w:p w:rsidR="004A34DF" w:rsidRDefault="00606348" w:rsidP="00606348">
          <w:pPr>
            <w:pStyle w:val="418377DE18A24326B591A40589227E05"/>
          </w:pPr>
          <w:r w:rsidRPr="00A6629D">
            <w:rPr>
              <w:rStyle w:val="PlaceholderText"/>
            </w:rPr>
            <w:t>Click or tap here to enter text.</w:t>
          </w:r>
        </w:p>
      </w:docPartBody>
    </w:docPart>
    <w:docPart>
      <w:docPartPr>
        <w:name w:val="CE57313BF82242CFAD1EA95DCD1D7651"/>
        <w:category>
          <w:name w:val="General"/>
          <w:gallery w:val="placeholder"/>
        </w:category>
        <w:types>
          <w:type w:val="bbPlcHdr"/>
        </w:types>
        <w:behaviors>
          <w:behavior w:val="content"/>
        </w:behaviors>
        <w:guid w:val="{C9D1CB93-E309-49F0-BF6B-47622BCCDF2A}"/>
      </w:docPartPr>
      <w:docPartBody>
        <w:p w:rsidR="004A34DF" w:rsidRDefault="00606348" w:rsidP="00606348">
          <w:pPr>
            <w:pStyle w:val="CE57313BF82242CFAD1EA95DCD1D7651"/>
          </w:pPr>
          <w:r w:rsidRPr="00A6629D">
            <w:rPr>
              <w:rStyle w:val="PlaceholderText"/>
            </w:rPr>
            <w:t>Click or tap here to enter text.</w:t>
          </w:r>
        </w:p>
      </w:docPartBody>
    </w:docPart>
    <w:docPart>
      <w:docPartPr>
        <w:name w:val="6B0BC47B8F114AEA9765E29427ACF824"/>
        <w:category>
          <w:name w:val="General"/>
          <w:gallery w:val="placeholder"/>
        </w:category>
        <w:types>
          <w:type w:val="bbPlcHdr"/>
        </w:types>
        <w:behaviors>
          <w:behavior w:val="content"/>
        </w:behaviors>
        <w:guid w:val="{DA84EF9C-1D86-4230-9F6B-C311BDB28C11}"/>
      </w:docPartPr>
      <w:docPartBody>
        <w:p w:rsidR="004A34DF" w:rsidRDefault="00606348" w:rsidP="00606348">
          <w:pPr>
            <w:pStyle w:val="6B0BC47B8F114AEA9765E29427ACF824"/>
          </w:pPr>
          <w:r w:rsidRPr="00A6629D">
            <w:rPr>
              <w:rStyle w:val="PlaceholderText"/>
            </w:rPr>
            <w:t>Click or tap here to enter text.</w:t>
          </w:r>
        </w:p>
      </w:docPartBody>
    </w:docPart>
    <w:docPart>
      <w:docPartPr>
        <w:name w:val="163832A1908F4AFB9FFE7F8434F298EE"/>
        <w:category>
          <w:name w:val="General"/>
          <w:gallery w:val="placeholder"/>
        </w:category>
        <w:types>
          <w:type w:val="bbPlcHdr"/>
        </w:types>
        <w:behaviors>
          <w:behavior w:val="content"/>
        </w:behaviors>
        <w:guid w:val="{A4233FF2-F65B-4C67-8229-009649422092}"/>
      </w:docPartPr>
      <w:docPartBody>
        <w:p w:rsidR="004A34DF" w:rsidRDefault="00606348" w:rsidP="00606348">
          <w:pPr>
            <w:pStyle w:val="163832A1908F4AFB9FFE7F8434F298EE"/>
          </w:pPr>
          <w:r w:rsidRPr="00A6629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1D6EFE7-ACD5-40EF-8B3D-B83AAEC53073}"/>
      </w:docPartPr>
      <w:docPartBody>
        <w:p w:rsidR="004A34DF" w:rsidRDefault="004A34DF">
          <w:r w:rsidRPr="00D6486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48"/>
    <w:rsid w:val="004A34DF"/>
    <w:rsid w:val="005C6F4F"/>
    <w:rsid w:val="00606348"/>
    <w:rsid w:val="00A4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4DF"/>
    <w:rPr>
      <w:color w:val="808080"/>
    </w:rPr>
  </w:style>
  <w:style w:type="paragraph" w:customStyle="1" w:styleId="A72D796C46134B7BB207814E03A07053">
    <w:name w:val="A72D796C46134B7BB207814E03A07053"/>
    <w:rsid w:val="00606348"/>
    <w:pPr>
      <w:spacing w:after="0" w:line="240" w:lineRule="auto"/>
    </w:pPr>
    <w:rPr>
      <w:rFonts w:eastAsia="Times New Roman" w:cs="Times New Roman"/>
      <w:b/>
      <w:sz w:val="19"/>
      <w:szCs w:val="19"/>
    </w:rPr>
  </w:style>
  <w:style w:type="paragraph" w:customStyle="1" w:styleId="E779BA7C3C364EFF81EB3758ECD2F656">
    <w:name w:val="E779BA7C3C364EFF81EB3758ECD2F656"/>
    <w:rsid w:val="00606348"/>
    <w:pPr>
      <w:spacing w:after="0" w:line="240" w:lineRule="auto"/>
    </w:pPr>
    <w:rPr>
      <w:rFonts w:eastAsia="Times New Roman" w:cs="Times New Roman"/>
      <w:b/>
      <w:sz w:val="19"/>
      <w:szCs w:val="19"/>
    </w:rPr>
  </w:style>
  <w:style w:type="paragraph" w:customStyle="1" w:styleId="418377DE18A24326B591A40589227E05">
    <w:name w:val="418377DE18A24326B591A40589227E05"/>
    <w:rsid w:val="00606348"/>
    <w:pPr>
      <w:spacing w:after="0" w:line="240" w:lineRule="auto"/>
    </w:pPr>
    <w:rPr>
      <w:rFonts w:eastAsia="Times New Roman" w:cs="Times New Roman"/>
      <w:b/>
      <w:sz w:val="19"/>
      <w:szCs w:val="19"/>
    </w:rPr>
  </w:style>
  <w:style w:type="paragraph" w:customStyle="1" w:styleId="CE57313BF82242CFAD1EA95DCD1D7651">
    <w:name w:val="CE57313BF82242CFAD1EA95DCD1D7651"/>
    <w:rsid w:val="00606348"/>
    <w:pPr>
      <w:spacing w:after="0" w:line="240" w:lineRule="auto"/>
    </w:pPr>
    <w:rPr>
      <w:rFonts w:eastAsia="Times New Roman" w:cs="Times New Roman"/>
      <w:b/>
      <w:sz w:val="19"/>
      <w:szCs w:val="19"/>
    </w:rPr>
  </w:style>
  <w:style w:type="paragraph" w:customStyle="1" w:styleId="7005E1385DC44DDF96CE495A916C57FD">
    <w:name w:val="7005E1385DC44DDF96CE495A916C57FD"/>
    <w:rsid w:val="00606348"/>
  </w:style>
  <w:style w:type="paragraph" w:customStyle="1" w:styleId="3CA2C662B6B4431F9401D3734D599529">
    <w:name w:val="3CA2C662B6B4431F9401D3734D599529"/>
    <w:rsid w:val="00606348"/>
  </w:style>
  <w:style w:type="paragraph" w:customStyle="1" w:styleId="6B0BC47B8F114AEA9765E29427ACF824">
    <w:name w:val="6B0BC47B8F114AEA9765E29427ACF824"/>
    <w:rsid w:val="00606348"/>
  </w:style>
  <w:style w:type="paragraph" w:customStyle="1" w:styleId="163832A1908F4AFB9FFE7F8434F298EE">
    <w:name w:val="163832A1908F4AFB9FFE7F8434F298EE"/>
    <w:rsid w:val="00606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2006/documentManagement/types"/>
    <ds:schemaRef ds:uri="http://purl.org/dc/dcmitype/"/>
    <ds:schemaRef ds:uri="http://purl.org/dc/elements/1.1/"/>
    <ds:schemaRef ds:uri="4873beb7-5857-4685-be1f-d57550cc96cc"/>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216</TotalTime>
  <Pages>9</Pages>
  <Words>1549</Words>
  <Characters>10817</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Whitteker, Morgan</dc:creator>
  <cp:lastModifiedBy>Whitteker, Morgan</cp:lastModifiedBy>
  <cp:revision>20</cp:revision>
  <cp:lastPrinted>2022-05-13T12:45:00Z</cp:lastPrinted>
  <dcterms:created xsi:type="dcterms:W3CDTF">2022-05-10T19:39:00Z</dcterms:created>
  <dcterms:modified xsi:type="dcterms:W3CDTF">2022-05-13T15:49:00Z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